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E08" w:rsidRDefault="00FD7E08" w:rsidP="00FD7E08">
      <w:pPr>
        <w:pStyle w:val="1"/>
        <w:kinsoku w:val="0"/>
        <w:overflowPunct w:val="0"/>
        <w:spacing w:before="142"/>
        <w:ind w:left="0" w:right="1128"/>
        <w:jc w:val="center"/>
        <w:rPr>
          <w:spacing w:val="-1"/>
        </w:rPr>
      </w:pPr>
      <w:r>
        <w:rPr>
          <w:spacing w:val="-1"/>
        </w:rPr>
        <w:t>Ставропольский государственный аграрный университет</w:t>
      </w:r>
    </w:p>
    <w:p w:rsidR="00FD7E08" w:rsidRDefault="00FD7E08" w:rsidP="00FD7E08">
      <w:pPr>
        <w:rPr>
          <w:lang w:eastAsia="ru-RU"/>
        </w:rPr>
      </w:pPr>
    </w:p>
    <w:p w:rsidR="00FD7E08" w:rsidRDefault="00FD7E08" w:rsidP="00FD7E0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D7E08">
        <w:rPr>
          <w:rFonts w:ascii="Times New Roman" w:hAnsi="Times New Roman" w:cs="Times New Roman"/>
          <w:b/>
          <w:sz w:val="28"/>
          <w:szCs w:val="28"/>
          <w:lang w:eastAsia="ru-RU"/>
        </w:rPr>
        <w:t>Кафедра Информационных систем</w:t>
      </w:r>
    </w:p>
    <w:p w:rsidR="00FD7E08" w:rsidRPr="00FD7E08" w:rsidRDefault="00FD7E08" w:rsidP="00FD7E08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Дисциплина: </w:t>
      </w:r>
      <w:r w:rsidRPr="00FD7E08">
        <w:rPr>
          <w:rFonts w:ascii="Times New Roman" w:hAnsi="Times New Roman" w:cs="Times New Roman"/>
          <w:b/>
          <w:sz w:val="32"/>
          <w:szCs w:val="32"/>
          <w:lang w:eastAsia="ru-RU"/>
        </w:rPr>
        <w:t>«Информационная безопасность»</w:t>
      </w:r>
    </w:p>
    <w:p w:rsidR="00FD7E08" w:rsidRPr="00FD7E08" w:rsidRDefault="00FD7E08" w:rsidP="00FD7E08">
      <w:pPr>
        <w:pStyle w:val="1"/>
        <w:kinsoku w:val="0"/>
        <w:overflowPunct w:val="0"/>
        <w:spacing w:before="142"/>
        <w:ind w:left="0" w:right="1128"/>
        <w:jc w:val="both"/>
        <w:rPr>
          <w:spacing w:val="-1"/>
        </w:rPr>
      </w:pPr>
    </w:p>
    <w:p w:rsidR="00FD7E08" w:rsidRPr="00FD7E08" w:rsidRDefault="00FD7E08" w:rsidP="00FD7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FD7E08">
        <w:rPr>
          <w:rFonts w:ascii="Times New Roman" w:hAnsi="Times New Roman" w:cs="Times New Roman"/>
          <w:b/>
          <w:sz w:val="24"/>
          <w:szCs w:val="24"/>
          <w:vertAlign w:val="superscript"/>
        </w:rPr>
        <w:t>09.03.02 Информационные системы и технологии</w:t>
      </w:r>
    </w:p>
    <w:p w:rsidR="00FD7E08" w:rsidRPr="00FD7E08" w:rsidRDefault="00FD7E08" w:rsidP="00FD7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D7E08">
        <w:rPr>
          <w:rFonts w:ascii="Times New Roman" w:hAnsi="Times New Roman" w:cs="Times New Roman"/>
          <w:sz w:val="24"/>
          <w:szCs w:val="24"/>
          <w:vertAlign w:val="superscript"/>
        </w:rPr>
        <w:t xml:space="preserve"> (код и наименование направления подготовки)</w:t>
      </w:r>
    </w:p>
    <w:p w:rsidR="00FD7E08" w:rsidRPr="00FD7E08" w:rsidRDefault="00FD7E08" w:rsidP="00FD7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FD7E08">
        <w:rPr>
          <w:rFonts w:ascii="Times New Roman" w:hAnsi="Times New Roman" w:cs="Times New Roman"/>
          <w:b/>
          <w:sz w:val="24"/>
          <w:szCs w:val="24"/>
          <w:vertAlign w:val="superscript"/>
        </w:rPr>
        <w:t>Информационные системы и технологии в бизнесе</w:t>
      </w:r>
    </w:p>
    <w:p w:rsidR="00FD7E08" w:rsidRPr="00FD7E08" w:rsidRDefault="00FD7E08" w:rsidP="00FD7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D7E08">
        <w:rPr>
          <w:rFonts w:ascii="Times New Roman" w:hAnsi="Times New Roman" w:cs="Times New Roman"/>
          <w:sz w:val="24"/>
          <w:szCs w:val="24"/>
          <w:vertAlign w:val="superscript"/>
        </w:rPr>
        <w:t>(наименование профиля подготовки)</w:t>
      </w:r>
    </w:p>
    <w:p w:rsidR="00FD7E08" w:rsidRPr="00FD7E08" w:rsidRDefault="00FD7E08" w:rsidP="00FD7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E08">
        <w:rPr>
          <w:rFonts w:ascii="Times New Roman" w:hAnsi="Times New Roman" w:cs="Times New Roman"/>
          <w:b/>
          <w:sz w:val="24"/>
          <w:szCs w:val="24"/>
        </w:rPr>
        <w:t>Бакалавр</w:t>
      </w:r>
    </w:p>
    <w:p w:rsidR="00FD7E08" w:rsidRDefault="00FD7E08" w:rsidP="00FD7E08">
      <w:pPr>
        <w:pStyle w:val="1"/>
        <w:kinsoku w:val="0"/>
        <w:overflowPunct w:val="0"/>
        <w:spacing w:before="142"/>
        <w:ind w:left="0" w:right="1128"/>
        <w:jc w:val="both"/>
        <w:rPr>
          <w:spacing w:val="-1"/>
        </w:rPr>
      </w:pPr>
      <w:bookmarkStart w:id="0" w:name="_GoBack"/>
      <w:bookmarkEnd w:id="0"/>
    </w:p>
    <w:p w:rsidR="00FD7E08" w:rsidRDefault="00FD7E08" w:rsidP="00FD7E08">
      <w:pPr>
        <w:pStyle w:val="1"/>
        <w:kinsoku w:val="0"/>
        <w:overflowPunct w:val="0"/>
        <w:spacing w:before="142"/>
        <w:ind w:left="0" w:right="1128"/>
        <w:jc w:val="both"/>
        <w:rPr>
          <w:spacing w:val="-1"/>
        </w:rPr>
      </w:pPr>
    </w:p>
    <w:p w:rsidR="00FD7E08" w:rsidRDefault="00FD7E08" w:rsidP="00FD7E08">
      <w:pPr>
        <w:pStyle w:val="1"/>
        <w:kinsoku w:val="0"/>
        <w:overflowPunct w:val="0"/>
        <w:spacing w:before="142"/>
        <w:ind w:left="0" w:right="1128"/>
        <w:jc w:val="both"/>
        <w:rPr>
          <w:spacing w:val="-1"/>
        </w:rPr>
      </w:pPr>
    </w:p>
    <w:p w:rsidR="00FD7E08" w:rsidRPr="00FD7E08" w:rsidRDefault="00FD7E08" w:rsidP="00444CC0">
      <w:pPr>
        <w:pStyle w:val="1"/>
        <w:kinsoku w:val="0"/>
        <w:overflowPunct w:val="0"/>
        <w:spacing w:before="142"/>
        <w:ind w:left="0" w:right="1128"/>
        <w:jc w:val="center"/>
      </w:pPr>
      <w:r>
        <w:rPr>
          <w:spacing w:val="-1"/>
        </w:rPr>
        <w:t xml:space="preserve">ИССЛЕДОВАНИЕ </w:t>
      </w:r>
      <w:r>
        <w:rPr>
          <w:spacing w:val="-1"/>
        </w:rPr>
        <w:t>СЛОВЕСНОЙ</w:t>
      </w:r>
      <w:r>
        <w:t xml:space="preserve"> </w:t>
      </w:r>
      <w:r>
        <w:rPr>
          <w:spacing w:val="-1"/>
        </w:rPr>
        <w:t>РАЗБОРЧИВОСТИ</w:t>
      </w:r>
      <w:r>
        <w:rPr>
          <w:spacing w:val="29"/>
        </w:rPr>
        <w:t xml:space="preserve"> </w:t>
      </w:r>
      <w:r>
        <w:t>НА</w:t>
      </w:r>
      <w:r>
        <w:rPr>
          <w:spacing w:val="-1"/>
        </w:rPr>
        <w:t xml:space="preserve"> ГРАНИЦЕ КОНТРОЛИРУЕМОЙ</w:t>
      </w:r>
      <w:r>
        <w:t xml:space="preserve"> ЗОНЫ</w:t>
      </w:r>
      <w:r>
        <w:t xml:space="preserve"> </w:t>
      </w:r>
      <w:r w:rsidRPr="00FD7E08">
        <w:rPr>
          <w:bCs w:val="0"/>
          <w:spacing w:val="-1"/>
        </w:rPr>
        <w:t>ОФИСНОГО</w:t>
      </w:r>
      <w:r w:rsidRPr="00FD7E08">
        <w:rPr>
          <w:bCs w:val="0"/>
        </w:rPr>
        <w:t xml:space="preserve"> </w:t>
      </w:r>
      <w:r w:rsidRPr="00FD7E08">
        <w:rPr>
          <w:bCs w:val="0"/>
          <w:spacing w:val="-1"/>
        </w:rPr>
        <w:t>ПОМЕЩЕНИЯ</w:t>
      </w:r>
      <w:r w:rsidRPr="00FD7E08">
        <w:rPr>
          <w:bCs w:val="0"/>
          <w:spacing w:val="-2"/>
        </w:rPr>
        <w:t xml:space="preserve"> </w:t>
      </w:r>
      <w:r w:rsidRPr="00FD7E08">
        <w:rPr>
          <w:bCs w:val="0"/>
          <w:spacing w:val="-1"/>
        </w:rPr>
        <w:t>АРТИКУЛЯЦИОННЫМ</w:t>
      </w:r>
      <w:r w:rsidRPr="00FD7E08">
        <w:rPr>
          <w:bCs w:val="0"/>
          <w:spacing w:val="-4"/>
        </w:rPr>
        <w:t xml:space="preserve"> </w:t>
      </w:r>
      <w:r w:rsidRPr="00FD7E08">
        <w:rPr>
          <w:bCs w:val="0"/>
          <w:spacing w:val="-1"/>
        </w:rPr>
        <w:t>МЕТОДОМ</w:t>
      </w:r>
    </w:p>
    <w:p w:rsidR="004A2E82" w:rsidRDefault="004A2E82" w:rsidP="00444CC0">
      <w:pPr>
        <w:jc w:val="center"/>
        <w:rPr>
          <w:b/>
        </w:rPr>
      </w:pPr>
    </w:p>
    <w:p w:rsidR="00FD7E08" w:rsidRDefault="00FD7E08" w:rsidP="00FD7E08">
      <w:pPr>
        <w:jc w:val="both"/>
        <w:rPr>
          <w:b/>
        </w:rPr>
      </w:pPr>
    </w:p>
    <w:p w:rsidR="00444CC0" w:rsidRDefault="00444CC0" w:rsidP="00444C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CC0">
        <w:rPr>
          <w:rFonts w:ascii="Times New Roman" w:hAnsi="Times New Roman" w:cs="Times New Roman"/>
          <w:b/>
          <w:sz w:val="28"/>
          <w:szCs w:val="28"/>
        </w:rPr>
        <w:t xml:space="preserve">Цель лабораторной работы: </w:t>
      </w:r>
    </w:p>
    <w:p w:rsidR="00FD7E08" w:rsidRPr="00444CC0" w:rsidRDefault="00444CC0" w:rsidP="00444C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Исследование </w:t>
      </w:r>
      <w:r w:rsidRPr="00444CC0">
        <w:rPr>
          <w:rFonts w:ascii="Times New Roman" w:hAnsi="Times New Roman" w:cs="Times New Roman"/>
          <w:spacing w:val="-1"/>
          <w:sz w:val="28"/>
          <w:szCs w:val="28"/>
        </w:rPr>
        <w:t>акустических</w:t>
      </w:r>
      <w:r w:rsidRPr="00444CC0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44CC0">
        <w:rPr>
          <w:rFonts w:ascii="Times New Roman" w:hAnsi="Times New Roman" w:cs="Times New Roman"/>
          <w:sz w:val="28"/>
          <w:szCs w:val="28"/>
        </w:rPr>
        <w:t>и</w:t>
      </w:r>
      <w:r w:rsidRPr="00444CC0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44CC0">
        <w:rPr>
          <w:rFonts w:ascii="Times New Roman" w:hAnsi="Times New Roman" w:cs="Times New Roman"/>
          <w:spacing w:val="-1"/>
          <w:sz w:val="28"/>
          <w:szCs w:val="28"/>
        </w:rPr>
        <w:t>акустовибрационных</w:t>
      </w:r>
      <w:r w:rsidRPr="00444CC0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44CC0">
        <w:rPr>
          <w:rFonts w:ascii="Times New Roman" w:hAnsi="Times New Roman" w:cs="Times New Roman"/>
          <w:spacing w:val="-1"/>
          <w:sz w:val="28"/>
          <w:szCs w:val="28"/>
        </w:rPr>
        <w:t>каналов</w:t>
      </w:r>
      <w:r w:rsidRPr="00444CC0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44CC0">
        <w:rPr>
          <w:rFonts w:ascii="Times New Roman" w:hAnsi="Times New Roman" w:cs="Times New Roman"/>
          <w:spacing w:val="-2"/>
          <w:sz w:val="28"/>
          <w:szCs w:val="28"/>
        </w:rPr>
        <w:t>утечки</w:t>
      </w:r>
      <w:r w:rsidRPr="00444CC0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444CC0">
        <w:rPr>
          <w:rFonts w:ascii="Times New Roman" w:hAnsi="Times New Roman" w:cs="Times New Roman"/>
          <w:spacing w:val="-1"/>
          <w:sz w:val="28"/>
          <w:szCs w:val="28"/>
        </w:rPr>
        <w:t>информации</w:t>
      </w:r>
      <w:r>
        <w:rPr>
          <w:rFonts w:ascii="Times New Roman" w:hAnsi="Times New Roman" w:cs="Times New Roman"/>
          <w:spacing w:val="-1"/>
          <w:sz w:val="28"/>
          <w:szCs w:val="28"/>
        </w:rPr>
        <w:t>. Приобрести умение и навык проведения аналитической деятельности производство математический операций прикладной сфере информационной безопасности.</w:t>
      </w:r>
    </w:p>
    <w:p w:rsidR="00FD7E08" w:rsidRPr="00444CC0" w:rsidRDefault="00FD7E08" w:rsidP="00FD7E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E08" w:rsidRDefault="00FD7E08" w:rsidP="00FD7E08">
      <w:pPr>
        <w:jc w:val="both"/>
        <w:rPr>
          <w:b/>
        </w:rPr>
      </w:pPr>
    </w:p>
    <w:p w:rsidR="00FD7E08" w:rsidRDefault="00FD7E08" w:rsidP="00FD7E08">
      <w:pPr>
        <w:jc w:val="both"/>
        <w:rPr>
          <w:b/>
        </w:rPr>
      </w:pPr>
    </w:p>
    <w:p w:rsidR="00FD7E08" w:rsidRDefault="00444CC0" w:rsidP="00FD7E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CC0">
        <w:rPr>
          <w:rFonts w:ascii="Times New Roman" w:hAnsi="Times New Roman" w:cs="Times New Roman"/>
          <w:b/>
          <w:sz w:val="28"/>
          <w:szCs w:val="28"/>
        </w:rPr>
        <w:t>Инструментарий лабораторной работы:</w:t>
      </w:r>
    </w:p>
    <w:p w:rsidR="00444CC0" w:rsidRDefault="00444CC0" w:rsidP="00FD7E08">
      <w:pPr>
        <w:jc w:val="both"/>
        <w:rPr>
          <w:rFonts w:ascii="Times New Roman" w:hAnsi="Times New Roman" w:cs="Times New Roman"/>
          <w:sz w:val="28"/>
          <w:szCs w:val="28"/>
        </w:rPr>
      </w:pPr>
      <w:r w:rsidRPr="00444CC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Автоматизированные рабочие места студентов.</w:t>
      </w:r>
    </w:p>
    <w:p w:rsidR="00444CC0" w:rsidRDefault="00444CC0" w:rsidP="00FD7E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Методическое обеспечение.</w:t>
      </w:r>
    </w:p>
    <w:p w:rsidR="00444CC0" w:rsidRDefault="00444CC0" w:rsidP="00FD7E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Алгоритм выполнения лабораторной работы.</w:t>
      </w:r>
    </w:p>
    <w:p w:rsidR="00444CC0" w:rsidRPr="00444CC0" w:rsidRDefault="00444CC0" w:rsidP="00FD7E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Список используемой литературы.</w:t>
      </w:r>
    </w:p>
    <w:p w:rsidR="00FD7E08" w:rsidRDefault="00FD7E08" w:rsidP="00FD7E08">
      <w:pPr>
        <w:jc w:val="both"/>
        <w:rPr>
          <w:b/>
        </w:rPr>
      </w:pPr>
    </w:p>
    <w:p w:rsidR="00FD7E08" w:rsidRDefault="00FD7E08" w:rsidP="00FD7E08">
      <w:pPr>
        <w:jc w:val="both"/>
        <w:rPr>
          <w:b/>
        </w:rPr>
      </w:pPr>
    </w:p>
    <w:p w:rsidR="00880379" w:rsidRDefault="00880379" w:rsidP="00FD7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Теоретическая часть лабораторной работы:</w:t>
      </w:r>
    </w:p>
    <w:p w:rsidR="00880379" w:rsidRDefault="00880379" w:rsidP="00FD7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379" w:rsidRPr="00880379" w:rsidRDefault="00880379" w:rsidP="00FD7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ФОС дисциплины:</w:t>
      </w:r>
    </w:p>
    <w:p w:rsidR="00880379" w:rsidRDefault="00880379" w:rsidP="00FD7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7E08" w:rsidRPr="00880379" w:rsidRDefault="00FD7E08" w:rsidP="00FD7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379">
        <w:rPr>
          <w:rFonts w:ascii="Times New Roman" w:hAnsi="Times New Roman" w:cs="Times New Roman"/>
          <w:b/>
          <w:sz w:val="24"/>
          <w:szCs w:val="24"/>
        </w:rPr>
        <w:t xml:space="preserve">ОПК-3.1 </w:t>
      </w:r>
    </w:p>
    <w:p w:rsidR="00FD7E08" w:rsidRPr="00880379" w:rsidRDefault="00FD7E08" w:rsidP="00FD7E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0379">
        <w:rPr>
          <w:rFonts w:ascii="Times New Roman" w:hAnsi="Times New Roman" w:cs="Times New Roman"/>
          <w:color w:val="000000"/>
          <w:sz w:val="24"/>
          <w:szCs w:val="24"/>
        </w:rPr>
        <w:t>Выбирает принципы, методы и средства решения стандартных задач профессиональной деятельности на основе информационной и библиографической культуры с применением информационно- коммуникационных технологий и с учетом основных требований информационной безопасности</w:t>
      </w:r>
    </w:p>
    <w:p w:rsidR="00FD7E08" w:rsidRPr="00880379" w:rsidRDefault="00FD7E08" w:rsidP="00FD7E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0379">
        <w:rPr>
          <w:rFonts w:ascii="Times New Roman" w:hAnsi="Times New Roman" w:cs="Times New Roman"/>
          <w:b/>
          <w:color w:val="000000"/>
          <w:sz w:val="24"/>
          <w:szCs w:val="24"/>
        </w:rPr>
        <w:t>ОПК-3.2</w:t>
      </w:r>
      <w:r w:rsidRPr="00880379">
        <w:rPr>
          <w:rFonts w:ascii="Times New Roman" w:hAnsi="Times New Roman" w:cs="Times New Roman"/>
          <w:color w:val="000000"/>
          <w:sz w:val="24"/>
          <w:szCs w:val="24"/>
        </w:rPr>
        <w:t xml:space="preserve"> Решает стандартные задачи профессиональной деятельности на основе информационной и библиографической культуры с применением информационно- коммуникационных технологий и с учетом основных требований информационной безопасности</w:t>
      </w:r>
    </w:p>
    <w:p w:rsidR="00FD7E08" w:rsidRPr="00880379" w:rsidRDefault="00FD7E08" w:rsidP="00FD7E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0379">
        <w:rPr>
          <w:rFonts w:ascii="Times New Roman" w:hAnsi="Times New Roman" w:cs="Times New Roman"/>
          <w:b/>
          <w:color w:val="000000"/>
          <w:sz w:val="24"/>
          <w:szCs w:val="24"/>
        </w:rPr>
        <w:t>ОПК-3.3</w:t>
      </w:r>
      <w:r w:rsidRPr="00880379">
        <w:rPr>
          <w:rFonts w:ascii="Times New Roman" w:hAnsi="Times New Roman" w:cs="Times New Roman"/>
          <w:color w:val="000000"/>
          <w:sz w:val="24"/>
          <w:szCs w:val="24"/>
        </w:rPr>
        <w:t xml:space="preserve"> Участвует в подготовке обзоров, аннотаций, составления рефератов, научных докладов, публикаций и библиографии по научно- исследовательской работе с учетом требований информационной безопасности</w:t>
      </w:r>
    </w:p>
    <w:p w:rsidR="00FD7E08" w:rsidRPr="00880379" w:rsidRDefault="00FD7E08" w:rsidP="00FD7E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E08" w:rsidRPr="00880379" w:rsidRDefault="00FD7E08" w:rsidP="00FD7E08">
      <w:pPr>
        <w:tabs>
          <w:tab w:val="left" w:pos="4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79">
        <w:rPr>
          <w:rFonts w:ascii="Times New Roman" w:hAnsi="Times New Roman" w:cs="Times New Roman"/>
          <w:b/>
          <w:sz w:val="24"/>
          <w:szCs w:val="24"/>
        </w:rPr>
        <w:t>Уметь:</w:t>
      </w:r>
      <w:r w:rsidRPr="00880379">
        <w:rPr>
          <w:rFonts w:ascii="Times New Roman" w:hAnsi="Times New Roman" w:cs="Times New Roman"/>
          <w:sz w:val="24"/>
          <w:szCs w:val="24"/>
        </w:rPr>
        <w:t xml:space="preserve"> Использовать методы оценки утечки информации и служебной документации в компьютерных сетях. </w:t>
      </w:r>
    </w:p>
    <w:p w:rsidR="00FD7E08" w:rsidRPr="00880379" w:rsidRDefault="00FD7E08" w:rsidP="00FD7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0379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FD7E08" w:rsidRPr="00880379" w:rsidRDefault="00FD7E08" w:rsidP="00FD7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79">
        <w:rPr>
          <w:rFonts w:ascii="Times New Roman" w:hAnsi="Times New Roman" w:cs="Times New Roman"/>
          <w:sz w:val="24"/>
          <w:szCs w:val="24"/>
        </w:rPr>
        <w:t>-решать аргументировано задачи политики-информационной безопасности</w:t>
      </w:r>
    </w:p>
    <w:p w:rsidR="00FD7E08" w:rsidRPr="00880379" w:rsidRDefault="00FD7E08" w:rsidP="00FD7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379">
        <w:rPr>
          <w:rFonts w:ascii="Times New Roman" w:hAnsi="Times New Roman" w:cs="Times New Roman"/>
          <w:sz w:val="24"/>
          <w:szCs w:val="24"/>
        </w:rPr>
        <w:t>-анализировать угрозы информационной безопасности</w:t>
      </w:r>
    </w:p>
    <w:p w:rsidR="00FD7E08" w:rsidRPr="00880379" w:rsidRDefault="00FD7E08" w:rsidP="00FD7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0379">
        <w:rPr>
          <w:rFonts w:ascii="Times New Roman" w:hAnsi="Times New Roman" w:cs="Times New Roman"/>
          <w:b/>
          <w:sz w:val="24"/>
          <w:szCs w:val="24"/>
        </w:rPr>
        <w:t>Владеть:</w:t>
      </w:r>
    </w:p>
    <w:p w:rsidR="00FD7E08" w:rsidRPr="00880379" w:rsidRDefault="00FD7E08" w:rsidP="00FD7E08">
      <w:pPr>
        <w:jc w:val="both"/>
        <w:rPr>
          <w:rFonts w:ascii="Times New Roman" w:hAnsi="Times New Roman" w:cs="Times New Roman"/>
          <w:sz w:val="24"/>
          <w:szCs w:val="24"/>
        </w:rPr>
      </w:pPr>
      <w:r w:rsidRPr="00880379">
        <w:rPr>
          <w:rFonts w:ascii="Times New Roman" w:hAnsi="Times New Roman" w:cs="Times New Roman"/>
          <w:sz w:val="24"/>
          <w:szCs w:val="24"/>
        </w:rPr>
        <w:t>навыками защиты информационной безопасности</w:t>
      </w:r>
    </w:p>
    <w:p w:rsidR="00FD7E08" w:rsidRPr="00880379" w:rsidRDefault="00FD7E08" w:rsidP="00FD7E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0379">
        <w:rPr>
          <w:rFonts w:ascii="Times New Roman" w:hAnsi="Times New Roman" w:cs="Times New Roman"/>
          <w:b/>
          <w:sz w:val="24"/>
          <w:szCs w:val="24"/>
        </w:rPr>
        <w:t>Владеть:</w:t>
      </w:r>
      <w:r w:rsidRPr="00880379">
        <w:rPr>
          <w:rFonts w:ascii="Times New Roman" w:hAnsi="Times New Roman" w:cs="Times New Roman"/>
          <w:sz w:val="24"/>
          <w:szCs w:val="24"/>
        </w:rPr>
        <w:t xml:space="preserve"> Основами знаний информационной безопасности по ведению, хранению, обработки служебной документации информационных систем. Основами методов безопасности при прогнозировании и осуществлении инновационных проектов.</w:t>
      </w:r>
    </w:p>
    <w:p w:rsidR="00FD7E08" w:rsidRPr="00880379" w:rsidRDefault="00FD7E08" w:rsidP="00FD7E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7E08" w:rsidRDefault="003D4734" w:rsidP="00FD7E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лабораторной работы:</w:t>
      </w:r>
    </w:p>
    <w:p w:rsidR="003D4734" w:rsidRDefault="003D4734" w:rsidP="003D4734">
      <w:pPr>
        <w:pStyle w:val="a3"/>
        <w:kinsoku w:val="0"/>
        <w:overflowPunct w:val="0"/>
        <w:spacing w:line="247" w:lineRule="auto"/>
        <w:ind w:right="112" w:firstLine="707"/>
        <w:jc w:val="both"/>
      </w:pPr>
      <w:r>
        <w:rPr>
          <w:i/>
          <w:iCs/>
        </w:rPr>
        <w:t>В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4"/>
        </w:rPr>
        <w:t>настоящее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4"/>
        </w:rPr>
        <w:t>время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5"/>
        </w:rPr>
        <w:t>защищенность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5"/>
        </w:rPr>
        <w:t>конфиденциальной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4"/>
        </w:rPr>
        <w:t>информации</w:t>
      </w:r>
      <w:r>
        <w:rPr>
          <w:i/>
          <w:iCs/>
          <w:spacing w:val="26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4"/>
        </w:rPr>
        <w:t>помещениях</w:t>
      </w:r>
      <w:r>
        <w:rPr>
          <w:i/>
          <w:iCs/>
          <w:spacing w:val="69"/>
        </w:rPr>
        <w:t xml:space="preserve"> </w:t>
      </w:r>
      <w:r>
        <w:rPr>
          <w:i/>
          <w:iCs/>
          <w:spacing w:val="-4"/>
        </w:rPr>
        <w:t>офисного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4"/>
        </w:rPr>
        <w:t>типа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5"/>
        </w:rPr>
        <w:t>приобретает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4"/>
        </w:rPr>
        <w:t>особое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4"/>
        </w:rPr>
        <w:t>значение</w:t>
      </w:r>
      <w:r>
        <w:rPr>
          <w:i/>
          <w:iCs/>
          <w:spacing w:val="7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5"/>
        </w:rPr>
        <w:t>связи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с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4"/>
        </w:rPr>
        <w:t>необходимостью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5"/>
        </w:rPr>
        <w:t>проводить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5"/>
        </w:rPr>
        <w:t>пере-</w:t>
      </w:r>
      <w:r>
        <w:rPr>
          <w:i/>
          <w:iCs/>
          <w:spacing w:val="57"/>
        </w:rPr>
        <w:t xml:space="preserve"> </w:t>
      </w:r>
      <w:r>
        <w:rPr>
          <w:i/>
          <w:iCs/>
          <w:spacing w:val="-4"/>
        </w:rPr>
        <w:t>говоры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4"/>
        </w:rPr>
        <w:t>совещания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4"/>
        </w:rPr>
        <w:t>условиях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4"/>
        </w:rPr>
        <w:t>города.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5"/>
        </w:rPr>
        <w:t>Вместе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с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4"/>
        </w:rPr>
        <w:t>этим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4"/>
        </w:rPr>
        <w:t>поиск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4"/>
        </w:rPr>
        <w:t>выявление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4"/>
        </w:rPr>
        <w:t>каналов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4"/>
        </w:rPr>
        <w:t>утечек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5"/>
        </w:rPr>
        <w:t>конфиденциальной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4"/>
        </w:rPr>
        <w:t>информации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4"/>
        </w:rPr>
        <w:t>всегда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4"/>
        </w:rPr>
        <w:t>приводили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к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4"/>
        </w:rPr>
        <w:t>необходимости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5"/>
        </w:rPr>
        <w:t>постановки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4"/>
        </w:rPr>
        <w:t>сложных</w:t>
      </w:r>
      <w:r>
        <w:rPr>
          <w:i/>
          <w:iCs/>
          <w:spacing w:val="63"/>
        </w:rPr>
        <w:t xml:space="preserve"> </w:t>
      </w:r>
      <w:r>
        <w:rPr>
          <w:i/>
          <w:iCs/>
          <w:spacing w:val="-5"/>
        </w:rPr>
        <w:t>математических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4"/>
        </w:rPr>
        <w:t>задач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4"/>
        </w:rPr>
        <w:t>разработки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4"/>
        </w:rPr>
        <w:t>методов</w:t>
      </w:r>
      <w:r>
        <w:rPr>
          <w:i/>
          <w:iCs/>
          <w:spacing w:val="10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4"/>
        </w:rPr>
        <w:t>моделей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для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2"/>
        </w:rPr>
        <w:t>их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4"/>
        </w:rPr>
        <w:t>решения.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2"/>
        </w:rPr>
        <w:t>Для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4"/>
        </w:rPr>
        <w:t>поддержа-</w:t>
      </w:r>
      <w:r>
        <w:rPr>
          <w:i/>
          <w:iCs/>
          <w:spacing w:val="42"/>
        </w:rPr>
        <w:t xml:space="preserve"> </w:t>
      </w:r>
      <w:r>
        <w:rPr>
          <w:i/>
          <w:iCs/>
          <w:spacing w:val="-3"/>
        </w:rPr>
        <w:t>ния</w:t>
      </w:r>
      <w:r>
        <w:rPr>
          <w:i/>
          <w:iCs/>
          <w:spacing w:val="39"/>
        </w:rPr>
        <w:t xml:space="preserve"> </w:t>
      </w:r>
      <w:r>
        <w:rPr>
          <w:i/>
          <w:iCs/>
          <w:spacing w:val="-4"/>
        </w:rPr>
        <w:t>защищенности</w:t>
      </w:r>
      <w:r>
        <w:rPr>
          <w:i/>
          <w:iCs/>
          <w:spacing w:val="40"/>
        </w:rPr>
        <w:t xml:space="preserve"> </w:t>
      </w:r>
      <w:r>
        <w:rPr>
          <w:i/>
          <w:iCs/>
          <w:spacing w:val="-4"/>
        </w:rPr>
        <w:t>конфиденциальной</w:t>
      </w:r>
      <w:r>
        <w:rPr>
          <w:i/>
          <w:iCs/>
          <w:spacing w:val="40"/>
        </w:rPr>
        <w:t xml:space="preserve"> </w:t>
      </w:r>
      <w:r>
        <w:rPr>
          <w:i/>
          <w:iCs/>
          <w:spacing w:val="-4"/>
        </w:rPr>
        <w:t>информации</w:t>
      </w:r>
      <w:r>
        <w:rPr>
          <w:i/>
          <w:iCs/>
          <w:spacing w:val="40"/>
        </w:rPr>
        <w:t xml:space="preserve"> </w:t>
      </w:r>
      <w:r>
        <w:rPr>
          <w:i/>
          <w:iCs/>
          <w:spacing w:val="-1"/>
        </w:rPr>
        <w:t>на</w:t>
      </w:r>
      <w:r>
        <w:rPr>
          <w:i/>
          <w:iCs/>
          <w:spacing w:val="40"/>
        </w:rPr>
        <w:t xml:space="preserve"> </w:t>
      </w:r>
      <w:r>
        <w:rPr>
          <w:i/>
          <w:iCs/>
          <w:spacing w:val="-5"/>
        </w:rPr>
        <w:t>необходимом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4"/>
        </w:rPr>
        <w:t>уровне</w:t>
      </w:r>
      <w:r>
        <w:rPr>
          <w:i/>
          <w:iCs/>
          <w:spacing w:val="39"/>
        </w:rPr>
        <w:t xml:space="preserve"> </w:t>
      </w:r>
      <w:r>
        <w:rPr>
          <w:i/>
          <w:iCs/>
          <w:spacing w:val="-4"/>
        </w:rPr>
        <w:t>разработка</w:t>
      </w:r>
      <w:r>
        <w:rPr>
          <w:i/>
          <w:iCs/>
          <w:spacing w:val="37"/>
        </w:rPr>
        <w:t xml:space="preserve"> </w:t>
      </w:r>
      <w:r>
        <w:rPr>
          <w:i/>
          <w:iCs/>
          <w:spacing w:val="-4"/>
        </w:rPr>
        <w:t>методов</w:t>
      </w:r>
      <w:r>
        <w:rPr>
          <w:i/>
          <w:iCs/>
          <w:spacing w:val="13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4"/>
        </w:rPr>
        <w:t>моделей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4"/>
        </w:rPr>
        <w:t>защиты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4"/>
        </w:rPr>
        <w:t>речевой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4"/>
        </w:rPr>
        <w:t>информации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4"/>
        </w:rPr>
        <w:t>помещениях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4"/>
        </w:rPr>
        <w:t>офисного</w:t>
      </w:r>
      <w:r>
        <w:rPr>
          <w:i/>
          <w:iCs/>
          <w:spacing w:val="14"/>
        </w:rPr>
        <w:t xml:space="preserve"> </w:t>
      </w:r>
      <w:r>
        <w:rPr>
          <w:i/>
          <w:iCs/>
          <w:spacing w:val="-4"/>
        </w:rPr>
        <w:t>типа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4"/>
        </w:rPr>
        <w:t>является</w:t>
      </w:r>
      <w:r>
        <w:rPr>
          <w:i/>
          <w:iCs/>
          <w:spacing w:val="45"/>
        </w:rPr>
        <w:t xml:space="preserve"> </w:t>
      </w:r>
      <w:r>
        <w:rPr>
          <w:i/>
          <w:iCs/>
          <w:spacing w:val="-5"/>
        </w:rPr>
        <w:t>актуальной</w:t>
      </w:r>
      <w:r>
        <w:rPr>
          <w:i/>
          <w:iCs/>
          <w:spacing w:val="38"/>
        </w:rPr>
        <w:t xml:space="preserve"> </w:t>
      </w:r>
      <w:r>
        <w:rPr>
          <w:i/>
          <w:iCs/>
          <w:spacing w:val="-4"/>
        </w:rPr>
        <w:t>задачей.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4"/>
        </w:rPr>
        <w:t>Превышение</w:t>
      </w:r>
      <w:r>
        <w:rPr>
          <w:i/>
          <w:iCs/>
          <w:spacing w:val="37"/>
        </w:rPr>
        <w:t xml:space="preserve"> </w:t>
      </w:r>
      <w:r>
        <w:rPr>
          <w:i/>
          <w:iCs/>
          <w:spacing w:val="-4"/>
        </w:rPr>
        <w:t>порогового</w:t>
      </w:r>
      <w:r>
        <w:rPr>
          <w:i/>
          <w:iCs/>
          <w:spacing w:val="38"/>
        </w:rPr>
        <w:t xml:space="preserve"> </w:t>
      </w:r>
      <w:r>
        <w:rPr>
          <w:i/>
          <w:iCs/>
          <w:spacing w:val="-4"/>
        </w:rPr>
        <w:t>уровня</w:t>
      </w:r>
      <w:r>
        <w:rPr>
          <w:i/>
          <w:iCs/>
          <w:spacing w:val="34"/>
        </w:rPr>
        <w:t xml:space="preserve"> </w:t>
      </w:r>
      <w:r>
        <w:rPr>
          <w:i/>
          <w:iCs/>
          <w:spacing w:val="-4"/>
        </w:rPr>
        <w:t>словесной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5"/>
        </w:rPr>
        <w:t>разборчивости</w:t>
      </w:r>
      <w:r>
        <w:rPr>
          <w:i/>
          <w:iCs/>
          <w:spacing w:val="38"/>
        </w:rPr>
        <w:t xml:space="preserve"> </w:t>
      </w:r>
      <w:r>
        <w:rPr>
          <w:i/>
          <w:iCs/>
          <w:spacing w:val="-4"/>
        </w:rPr>
        <w:t>является</w:t>
      </w:r>
      <w:r>
        <w:rPr>
          <w:i/>
          <w:iCs/>
          <w:spacing w:val="53"/>
        </w:rPr>
        <w:t xml:space="preserve"> </w:t>
      </w:r>
      <w:r>
        <w:rPr>
          <w:i/>
          <w:iCs/>
          <w:spacing w:val="-4"/>
        </w:rPr>
        <w:t>критерием</w:t>
      </w:r>
      <w:r>
        <w:rPr>
          <w:i/>
          <w:iCs/>
          <w:spacing w:val="-10"/>
        </w:rPr>
        <w:t xml:space="preserve"> </w:t>
      </w:r>
      <w:r>
        <w:rPr>
          <w:i/>
          <w:iCs/>
          <w:spacing w:val="-4"/>
        </w:rPr>
        <w:t>эффективности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-4"/>
        </w:rPr>
        <w:t>средств</w:t>
      </w:r>
      <w:r>
        <w:rPr>
          <w:i/>
          <w:iCs/>
          <w:spacing w:val="-11"/>
        </w:rPr>
        <w:t xml:space="preserve"> </w:t>
      </w:r>
      <w:r>
        <w:rPr>
          <w:i/>
          <w:iCs/>
          <w:spacing w:val="-4"/>
        </w:rPr>
        <w:t>защиты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4"/>
        </w:rPr>
        <w:t>акустической</w:t>
      </w:r>
      <w:r>
        <w:rPr>
          <w:i/>
          <w:iCs/>
          <w:spacing w:val="-10"/>
        </w:rPr>
        <w:t xml:space="preserve"> </w:t>
      </w:r>
      <w:r>
        <w:rPr>
          <w:i/>
          <w:iCs/>
          <w:spacing w:val="-4"/>
        </w:rPr>
        <w:t>информации.</w:t>
      </w:r>
    </w:p>
    <w:p w:rsidR="003D4734" w:rsidRDefault="003D4734" w:rsidP="00FD7E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4CC0" w:rsidRDefault="00444CC0" w:rsidP="003D4734">
      <w:pPr>
        <w:pStyle w:val="a3"/>
        <w:kinsoku w:val="0"/>
        <w:overflowPunct w:val="0"/>
        <w:spacing w:line="247" w:lineRule="auto"/>
        <w:ind w:right="110" w:firstLine="707"/>
        <w:jc w:val="both"/>
        <w:rPr>
          <w:b/>
          <w:sz w:val="28"/>
          <w:szCs w:val="28"/>
        </w:rPr>
      </w:pPr>
    </w:p>
    <w:p w:rsidR="00444CC0" w:rsidRDefault="00444CC0" w:rsidP="003D4734">
      <w:pPr>
        <w:pStyle w:val="a3"/>
        <w:kinsoku w:val="0"/>
        <w:overflowPunct w:val="0"/>
        <w:spacing w:line="247" w:lineRule="auto"/>
        <w:ind w:right="110" w:firstLine="707"/>
        <w:jc w:val="both"/>
        <w:rPr>
          <w:b/>
          <w:sz w:val="28"/>
          <w:szCs w:val="28"/>
        </w:rPr>
      </w:pPr>
    </w:p>
    <w:p w:rsidR="00444CC0" w:rsidRDefault="00444CC0" w:rsidP="003D4734">
      <w:pPr>
        <w:pStyle w:val="a3"/>
        <w:kinsoku w:val="0"/>
        <w:overflowPunct w:val="0"/>
        <w:spacing w:line="247" w:lineRule="auto"/>
        <w:ind w:right="110" w:firstLine="707"/>
        <w:jc w:val="both"/>
        <w:rPr>
          <w:b/>
          <w:sz w:val="28"/>
          <w:szCs w:val="28"/>
        </w:rPr>
      </w:pPr>
    </w:p>
    <w:p w:rsidR="003D4734" w:rsidRPr="003D4734" w:rsidRDefault="003D4734" w:rsidP="003D4734">
      <w:pPr>
        <w:pStyle w:val="a3"/>
        <w:kinsoku w:val="0"/>
        <w:overflowPunct w:val="0"/>
        <w:spacing w:line="247" w:lineRule="auto"/>
        <w:ind w:right="110" w:firstLine="707"/>
        <w:jc w:val="both"/>
        <w:rPr>
          <w:sz w:val="28"/>
          <w:szCs w:val="28"/>
        </w:rPr>
      </w:pPr>
      <w:r w:rsidRPr="003D4734">
        <w:rPr>
          <w:b/>
          <w:sz w:val="28"/>
          <w:szCs w:val="28"/>
        </w:rPr>
        <w:lastRenderedPageBreak/>
        <w:t>Часть 1 (</w:t>
      </w:r>
      <w:r w:rsidRPr="003D4734">
        <w:rPr>
          <w:sz w:val="28"/>
          <w:szCs w:val="28"/>
        </w:rPr>
        <w:t xml:space="preserve">теоретическое изучение, реферативная запись в конспекте дисциплины, графическое изображение схем) </w:t>
      </w:r>
    </w:p>
    <w:p w:rsidR="003D4734" w:rsidRPr="003D4734" w:rsidRDefault="003D4734" w:rsidP="003D4734">
      <w:pPr>
        <w:pStyle w:val="a3"/>
        <w:kinsoku w:val="0"/>
        <w:overflowPunct w:val="0"/>
        <w:spacing w:line="247" w:lineRule="auto"/>
        <w:ind w:right="110" w:firstLine="707"/>
        <w:jc w:val="both"/>
        <w:rPr>
          <w:sz w:val="28"/>
          <w:szCs w:val="28"/>
        </w:rPr>
      </w:pPr>
    </w:p>
    <w:p w:rsidR="003D4734" w:rsidRDefault="003D4734" w:rsidP="003D4734">
      <w:pPr>
        <w:pStyle w:val="a3"/>
        <w:kinsoku w:val="0"/>
        <w:overflowPunct w:val="0"/>
        <w:spacing w:line="247" w:lineRule="auto"/>
        <w:ind w:right="110" w:firstLine="707"/>
        <w:jc w:val="both"/>
        <w:rPr>
          <w:sz w:val="28"/>
          <w:szCs w:val="28"/>
        </w:rPr>
      </w:pPr>
      <w:r w:rsidRPr="003D4734">
        <w:rPr>
          <w:sz w:val="28"/>
          <w:szCs w:val="28"/>
        </w:rPr>
        <w:t>При</w:t>
      </w:r>
      <w:r w:rsidRPr="003D4734">
        <w:rPr>
          <w:spacing w:val="41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изучении</w:t>
      </w:r>
      <w:r w:rsidRPr="003D4734">
        <w:rPr>
          <w:spacing w:val="43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акустических</w:t>
      </w:r>
      <w:r w:rsidRPr="003D4734">
        <w:rPr>
          <w:spacing w:val="45"/>
          <w:sz w:val="28"/>
          <w:szCs w:val="28"/>
        </w:rPr>
        <w:t xml:space="preserve"> </w:t>
      </w:r>
      <w:r w:rsidRPr="003D4734">
        <w:rPr>
          <w:sz w:val="28"/>
          <w:szCs w:val="28"/>
        </w:rPr>
        <w:t>и</w:t>
      </w:r>
      <w:r w:rsidRPr="003D4734">
        <w:rPr>
          <w:spacing w:val="43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акустовибрационных</w:t>
      </w:r>
      <w:r w:rsidRPr="003D4734">
        <w:rPr>
          <w:spacing w:val="45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каналов</w:t>
      </w:r>
      <w:r w:rsidRPr="003D4734">
        <w:rPr>
          <w:spacing w:val="45"/>
          <w:sz w:val="28"/>
          <w:szCs w:val="28"/>
        </w:rPr>
        <w:t xml:space="preserve"> </w:t>
      </w:r>
      <w:r w:rsidRPr="003D4734">
        <w:rPr>
          <w:spacing w:val="-2"/>
          <w:sz w:val="28"/>
          <w:szCs w:val="28"/>
        </w:rPr>
        <w:t>утечки</w:t>
      </w:r>
      <w:r w:rsidRPr="003D4734">
        <w:rPr>
          <w:spacing w:val="53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информации</w:t>
      </w:r>
      <w:r w:rsidRPr="003D4734">
        <w:rPr>
          <w:spacing w:val="34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выявлено,</w:t>
      </w:r>
      <w:r w:rsidRPr="003D4734">
        <w:rPr>
          <w:spacing w:val="33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что</w:t>
      </w:r>
      <w:r w:rsidRPr="003D4734">
        <w:rPr>
          <w:spacing w:val="33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применение</w:t>
      </w:r>
      <w:r w:rsidRPr="003D4734">
        <w:rPr>
          <w:spacing w:val="32"/>
          <w:sz w:val="28"/>
          <w:szCs w:val="28"/>
        </w:rPr>
        <w:t xml:space="preserve"> </w:t>
      </w:r>
      <w:r w:rsidRPr="003D4734">
        <w:rPr>
          <w:sz w:val="28"/>
          <w:szCs w:val="28"/>
        </w:rPr>
        <w:t>речеподобной</w:t>
      </w:r>
      <w:r w:rsidRPr="003D4734">
        <w:rPr>
          <w:spacing w:val="31"/>
          <w:sz w:val="28"/>
          <w:szCs w:val="28"/>
        </w:rPr>
        <w:t xml:space="preserve"> </w:t>
      </w:r>
      <w:r w:rsidRPr="003D4734">
        <w:rPr>
          <w:sz w:val="28"/>
          <w:szCs w:val="28"/>
        </w:rPr>
        <w:t>помехи</w:t>
      </w:r>
      <w:r w:rsidRPr="003D4734">
        <w:rPr>
          <w:spacing w:val="34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является</w:t>
      </w:r>
      <w:r w:rsidRPr="003D4734">
        <w:rPr>
          <w:spacing w:val="33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эффективным</w:t>
      </w:r>
      <w:r w:rsidRPr="003D4734">
        <w:rPr>
          <w:spacing w:val="71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решением</w:t>
      </w:r>
      <w:r w:rsidRPr="003D4734">
        <w:rPr>
          <w:spacing w:val="35"/>
          <w:sz w:val="28"/>
          <w:szCs w:val="28"/>
        </w:rPr>
        <w:t xml:space="preserve"> </w:t>
      </w:r>
      <w:r w:rsidRPr="003D4734">
        <w:rPr>
          <w:sz w:val="28"/>
          <w:szCs w:val="28"/>
        </w:rPr>
        <w:t>для</w:t>
      </w:r>
      <w:r w:rsidRPr="003D4734">
        <w:rPr>
          <w:spacing w:val="36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защиты</w:t>
      </w:r>
      <w:r w:rsidRPr="003D4734">
        <w:rPr>
          <w:spacing w:val="35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информации</w:t>
      </w:r>
      <w:r w:rsidRPr="003D4734">
        <w:rPr>
          <w:spacing w:val="36"/>
          <w:sz w:val="28"/>
          <w:szCs w:val="28"/>
        </w:rPr>
        <w:t xml:space="preserve"> </w:t>
      </w:r>
      <w:r w:rsidRPr="003D4734">
        <w:rPr>
          <w:sz w:val="28"/>
          <w:szCs w:val="28"/>
        </w:rPr>
        <w:t>в</w:t>
      </w:r>
      <w:r w:rsidRPr="003D4734">
        <w:rPr>
          <w:spacing w:val="35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помещении</w:t>
      </w:r>
      <w:r w:rsidRPr="003D4734">
        <w:rPr>
          <w:spacing w:val="36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офисного</w:t>
      </w:r>
      <w:r w:rsidRPr="003D4734">
        <w:rPr>
          <w:spacing w:val="35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типа.</w:t>
      </w:r>
      <w:r w:rsidRPr="003D4734">
        <w:rPr>
          <w:spacing w:val="35"/>
          <w:sz w:val="28"/>
          <w:szCs w:val="28"/>
        </w:rPr>
        <w:t xml:space="preserve"> </w:t>
      </w:r>
      <w:r w:rsidRPr="003D4734">
        <w:rPr>
          <w:sz w:val="28"/>
          <w:szCs w:val="28"/>
        </w:rPr>
        <w:t>Для</w:t>
      </w:r>
      <w:r w:rsidRPr="003D4734">
        <w:rPr>
          <w:spacing w:val="35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оценки</w:t>
      </w:r>
      <w:r w:rsidRPr="003D4734">
        <w:rPr>
          <w:spacing w:val="36"/>
          <w:sz w:val="28"/>
          <w:szCs w:val="28"/>
        </w:rPr>
        <w:t xml:space="preserve"> </w:t>
      </w:r>
      <w:r w:rsidRPr="003D4734">
        <w:rPr>
          <w:spacing w:val="1"/>
          <w:sz w:val="28"/>
          <w:szCs w:val="28"/>
        </w:rPr>
        <w:t>эффек-</w:t>
      </w:r>
      <w:r w:rsidRPr="003D4734">
        <w:rPr>
          <w:spacing w:val="69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тивности</w:t>
      </w:r>
      <w:r w:rsidRPr="003D4734">
        <w:rPr>
          <w:spacing w:val="10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применения</w:t>
      </w:r>
      <w:r w:rsidRPr="003D4734">
        <w:rPr>
          <w:spacing w:val="11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данной</w:t>
      </w:r>
      <w:r w:rsidRPr="003D4734">
        <w:rPr>
          <w:spacing w:val="12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помехи</w:t>
      </w:r>
      <w:r w:rsidRPr="003D4734">
        <w:rPr>
          <w:spacing w:val="12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организован</w:t>
      </w:r>
      <w:r w:rsidRPr="003D4734">
        <w:rPr>
          <w:spacing w:val="12"/>
          <w:sz w:val="28"/>
          <w:szCs w:val="28"/>
        </w:rPr>
        <w:t xml:space="preserve"> </w:t>
      </w:r>
      <w:r w:rsidRPr="003D4734">
        <w:rPr>
          <w:sz w:val="28"/>
          <w:szCs w:val="28"/>
        </w:rPr>
        <w:t>и</w:t>
      </w:r>
      <w:r w:rsidRPr="003D4734">
        <w:rPr>
          <w:spacing w:val="12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проведен</w:t>
      </w:r>
      <w:r w:rsidRPr="003D4734">
        <w:rPr>
          <w:spacing w:val="12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эксперимент</w:t>
      </w:r>
      <w:r w:rsidRPr="003D4734">
        <w:rPr>
          <w:spacing w:val="12"/>
          <w:sz w:val="28"/>
          <w:szCs w:val="28"/>
        </w:rPr>
        <w:t xml:space="preserve"> </w:t>
      </w:r>
      <w:r w:rsidRPr="003D4734">
        <w:rPr>
          <w:sz w:val="28"/>
          <w:szCs w:val="28"/>
        </w:rPr>
        <w:t>с</w:t>
      </w:r>
      <w:r w:rsidRPr="003D4734">
        <w:rPr>
          <w:spacing w:val="10"/>
          <w:sz w:val="28"/>
          <w:szCs w:val="28"/>
        </w:rPr>
        <w:t xml:space="preserve"> </w:t>
      </w:r>
      <w:r w:rsidRPr="003D4734">
        <w:rPr>
          <w:spacing w:val="1"/>
          <w:sz w:val="28"/>
          <w:szCs w:val="28"/>
        </w:rPr>
        <w:t>использо-</w:t>
      </w:r>
      <w:r w:rsidRPr="003D4734">
        <w:rPr>
          <w:spacing w:val="73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ванием</w:t>
      </w:r>
      <w:r w:rsidRPr="003D4734">
        <w:rPr>
          <w:spacing w:val="18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артикуляционного</w:t>
      </w:r>
      <w:r w:rsidRPr="003D4734">
        <w:rPr>
          <w:spacing w:val="18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метода</w:t>
      </w:r>
      <w:r w:rsidRPr="003D4734">
        <w:rPr>
          <w:spacing w:val="18"/>
          <w:sz w:val="28"/>
          <w:szCs w:val="28"/>
        </w:rPr>
        <w:t xml:space="preserve"> </w:t>
      </w:r>
      <w:r w:rsidRPr="003D4734">
        <w:rPr>
          <w:sz w:val="28"/>
          <w:szCs w:val="28"/>
        </w:rPr>
        <w:t>для</w:t>
      </w:r>
      <w:r w:rsidRPr="003D4734">
        <w:rPr>
          <w:spacing w:val="19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измерения</w:t>
      </w:r>
      <w:r w:rsidRPr="003D4734">
        <w:rPr>
          <w:spacing w:val="21"/>
          <w:sz w:val="28"/>
          <w:szCs w:val="28"/>
        </w:rPr>
        <w:t xml:space="preserve"> </w:t>
      </w:r>
      <w:r w:rsidRPr="003D4734">
        <w:rPr>
          <w:spacing w:val="-2"/>
          <w:sz w:val="28"/>
          <w:szCs w:val="28"/>
        </w:rPr>
        <w:t>уровня</w:t>
      </w:r>
      <w:r w:rsidRPr="003D4734">
        <w:rPr>
          <w:spacing w:val="18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словесной</w:t>
      </w:r>
      <w:r w:rsidRPr="003D4734">
        <w:rPr>
          <w:spacing w:val="19"/>
          <w:sz w:val="28"/>
          <w:szCs w:val="28"/>
        </w:rPr>
        <w:t xml:space="preserve"> </w:t>
      </w:r>
      <w:r w:rsidRPr="003D4734">
        <w:rPr>
          <w:sz w:val="28"/>
          <w:szCs w:val="28"/>
        </w:rPr>
        <w:t>разборчивости.</w:t>
      </w:r>
      <w:r w:rsidRPr="003D4734">
        <w:rPr>
          <w:spacing w:val="69"/>
          <w:sz w:val="28"/>
          <w:szCs w:val="28"/>
        </w:rPr>
        <w:t xml:space="preserve"> </w:t>
      </w:r>
      <w:r w:rsidRPr="003D4734">
        <w:rPr>
          <w:sz w:val="28"/>
          <w:szCs w:val="28"/>
        </w:rPr>
        <w:t>Схема</w:t>
      </w:r>
      <w:r w:rsidRPr="003D4734">
        <w:rPr>
          <w:spacing w:val="1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установки</w:t>
      </w:r>
      <w:r w:rsidRPr="003D4734">
        <w:rPr>
          <w:spacing w:val="1"/>
          <w:sz w:val="28"/>
          <w:szCs w:val="28"/>
        </w:rPr>
        <w:t xml:space="preserve"> </w:t>
      </w:r>
      <w:r w:rsidRPr="003D4734">
        <w:rPr>
          <w:sz w:val="28"/>
          <w:szCs w:val="28"/>
        </w:rPr>
        <w:t>с</w:t>
      </w:r>
      <w:r w:rsidRPr="003D4734">
        <w:rPr>
          <w:spacing w:val="-1"/>
          <w:sz w:val="28"/>
          <w:szCs w:val="28"/>
        </w:rPr>
        <w:t xml:space="preserve"> оборудованием представлена </w:t>
      </w:r>
      <w:r w:rsidRPr="003D4734">
        <w:rPr>
          <w:sz w:val="28"/>
          <w:szCs w:val="28"/>
        </w:rPr>
        <w:t>на</w:t>
      </w:r>
      <w:r w:rsidRPr="003D4734">
        <w:rPr>
          <w:spacing w:val="-1"/>
          <w:sz w:val="28"/>
          <w:szCs w:val="28"/>
        </w:rPr>
        <w:t xml:space="preserve"> рисунке </w:t>
      </w:r>
      <w:r w:rsidRPr="003D4734">
        <w:rPr>
          <w:sz w:val="28"/>
          <w:szCs w:val="28"/>
        </w:rPr>
        <w:t>1.</w:t>
      </w:r>
    </w:p>
    <w:p w:rsidR="003D4734" w:rsidRPr="003D4734" w:rsidRDefault="003D4734" w:rsidP="003D4734">
      <w:pPr>
        <w:pStyle w:val="a3"/>
        <w:kinsoku w:val="0"/>
        <w:overflowPunct w:val="0"/>
        <w:spacing w:line="247" w:lineRule="auto"/>
        <w:ind w:right="110" w:firstLine="707"/>
        <w:jc w:val="both"/>
        <w:rPr>
          <w:sz w:val="28"/>
          <w:szCs w:val="28"/>
        </w:rPr>
      </w:pPr>
    </w:p>
    <w:p w:rsidR="003D4734" w:rsidRDefault="003D4734" w:rsidP="003D4734">
      <w:pPr>
        <w:pStyle w:val="a3"/>
        <w:kinsoku w:val="0"/>
        <w:overflowPunct w:val="0"/>
        <w:spacing w:line="275" w:lineRule="exact"/>
        <w:ind w:left="846" w:firstLine="0"/>
        <w:rPr>
          <w:spacing w:val="-1"/>
          <w:sz w:val="28"/>
          <w:szCs w:val="28"/>
        </w:rPr>
      </w:pPr>
      <w:r w:rsidRPr="003D4734">
        <w:rPr>
          <w:spacing w:val="-1"/>
          <w:sz w:val="28"/>
          <w:szCs w:val="28"/>
        </w:rPr>
        <w:t>Целями</w:t>
      </w:r>
      <w:r w:rsidRPr="003D47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исследования </w:t>
      </w:r>
      <w:r w:rsidRPr="003D4734">
        <w:rPr>
          <w:spacing w:val="-1"/>
          <w:sz w:val="28"/>
          <w:szCs w:val="28"/>
        </w:rPr>
        <w:t>явля</w:t>
      </w:r>
      <w:r>
        <w:rPr>
          <w:spacing w:val="-1"/>
          <w:sz w:val="28"/>
          <w:szCs w:val="28"/>
        </w:rPr>
        <w:t>ются</w:t>
      </w:r>
      <w:r w:rsidRPr="003D4734">
        <w:rPr>
          <w:spacing w:val="-1"/>
          <w:sz w:val="28"/>
          <w:szCs w:val="28"/>
        </w:rPr>
        <w:t>:</w:t>
      </w:r>
    </w:p>
    <w:p w:rsidR="003D4734" w:rsidRPr="003D4734" w:rsidRDefault="003D4734" w:rsidP="003D4734">
      <w:pPr>
        <w:pStyle w:val="a3"/>
        <w:kinsoku w:val="0"/>
        <w:overflowPunct w:val="0"/>
        <w:spacing w:line="275" w:lineRule="exact"/>
        <w:ind w:left="846" w:firstLine="0"/>
        <w:rPr>
          <w:spacing w:val="-1"/>
          <w:sz w:val="28"/>
          <w:szCs w:val="28"/>
        </w:rPr>
      </w:pPr>
    </w:p>
    <w:p w:rsidR="003D4734" w:rsidRPr="003D4734" w:rsidRDefault="003D4734" w:rsidP="003D4734">
      <w:pPr>
        <w:pStyle w:val="a3"/>
        <w:numPr>
          <w:ilvl w:val="0"/>
          <w:numId w:val="1"/>
        </w:numPr>
        <w:tabs>
          <w:tab w:val="left" w:pos="986"/>
        </w:tabs>
        <w:kinsoku w:val="0"/>
        <w:overflowPunct w:val="0"/>
        <w:spacing w:before="7"/>
        <w:ind w:firstLine="708"/>
        <w:rPr>
          <w:spacing w:val="-1"/>
          <w:sz w:val="28"/>
          <w:szCs w:val="28"/>
        </w:rPr>
      </w:pPr>
      <w:r w:rsidRPr="003D4734">
        <w:rPr>
          <w:spacing w:val="-1"/>
          <w:sz w:val="28"/>
          <w:szCs w:val="28"/>
        </w:rPr>
        <w:t>сравнение различных помеховых</w:t>
      </w:r>
      <w:r w:rsidRPr="003D4734">
        <w:rPr>
          <w:spacing w:val="2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сигналов;</w:t>
      </w:r>
    </w:p>
    <w:p w:rsidR="003D4734" w:rsidRPr="003D4734" w:rsidRDefault="003D4734" w:rsidP="003D4734">
      <w:pPr>
        <w:pStyle w:val="a3"/>
        <w:numPr>
          <w:ilvl w:val="0"/>
          <w:numId w:val="1"/>
        </w:numPr>
        <w:tabs>
          <w:tab w:val="left" w:pos="1013"/>
        </w:tabs>
        <w:kinsoku w:val="0"/>
        <w:overflowPunct w:val="0"/>
        <w:spacing w:before="9" w:line="246" w:lineRule="auto"/>
        <w:ind w:right="114" w:firstLine="708"/>
        <w:jc w:val="both"/>
        <w:rPr>
          <w:spacing w:val="-1"/>
          <w:sz w:val="28"/>
          <w:szCs w:val="28"/>
        </w:rPr>
      </w:pPr>
      <w:r w:rsidRPr="003D4734">
        <w:rPr>
          <w:spacing w:val="-1"/>
          <w:sz w:val="28"/>
          <w:szCs w:val="28"/>
        </w:rPr>
        <w:t>сравнение</w:t>
      </w:r>
      <w:r w:rsidRPr="003D4734">
        <w:rPr>
          <w:spacing w:val="25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результатов</w:t>
      </w:r>
      <w:r w:rsidRPr="003D4734">
        <w:rPr>
          <w:spacing w:val="25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эксперимента</w:t>
      </w:r>
      <w:r w:rsidRPr="003D4734">
        <w:rPr>
          <w:spacing w:val="25"/>
          <w:sz w:val="28"/>
          <w:szCs w:val="28"/>
        </w:rPr>
        <w:t xml:space="preserve"> </w:t>
      </w:r>
      <w:r w:rsidRPr="003D4734">
        <w:rPr>
          <w:sz w:val="28"/>
          <w:szCs w:val="28"/>
        </w:rPr>
        <w:t>с</w:t>
      </w:r>
      <w:r w:rsidRPr="003D4734">
        <w:rPr>
          <w:spacing w:val="25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использованием</w:t>
      </w:r>
      <w:r w:rsidRPr="003D4734">
        <w:rPr>
          <w:spacing w:val="25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артикуляционного</w:t>
      </w:r>
      <w:r w:rsidRPr="003D4734">
        <w:rPr>
          <w:spacing w:val="26"/>
          <w:sz w:val="28"/>
          <w:szCs w:val="28"/>
        </w:rPr>
        <w:t xml:space="preserve"> </w:t>
      </w:r>
      <w:r w:rsidRPr="003D4734">
        <w:rPr>
          <w:spacing w:val="2"/>
          <w:sz w:val="28"/>
          <w:szCs w:val="28"/>
        </w:rPr>
        <w:t>ме</w:t>
      </w:r>
      <w:r w:rsidRPr="003D4734">
        <w:rPr>
          <w:sz w:val="28"/>
          <w:szCs w:val="28"/>
        </w:rPr>
        <w:t>тода</w:t>
      </w:r>
      <w:r w:rsidRPr="003D4734">
        <w:rPr>
          <w:spacing w:val="-1"/>
          <w:sz w:val="28"/>
          <w:szCs w:val="28"/>
        </w:rPr>
        <w:t xml:space="preserve"> </w:t>
      </w:r>
      <w:r w:rsidRPr="003D4734">
        <w:rPr>
          <w:sz w:val="28"/>
          <w:szCs w:val="28"/>
        </w:rPr>
        <w:t>с</w:t>
      </w:r>
      <w:r w:rsidRPr="003D4734">
        <w:rPr>
          <w:spacing w:val="-1"/>
          <w:sz w:val="28"/>
          <w:szCs w:val="28"/>
        </w:rPr>
        <w:t xml:space="preserve"> результатами</w:t>
      </w:r>
      <w:r w:rsidRPr="003D4734">
        <w:rPr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применения</w:t>
      </w:r>
      <w:r w:rsidRPr="003D4734">
        <w:rPr>
          <w:spacing w:val="3"/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расчетно-измерительного</w:t>
      </w:r>
      <w:r w:rsidRPr="003D4734">
        <w:rPr>
          <w:sz w:val="28"/>
          <w:szCs w:val="28"/>
        </w:rPr>
        <w:t xml:space="preserve"> </w:t>
      </w:r>
      <w:r w:rsidRPr="003D4734">
        <w:rPr>
          <w:spacing w:val="-1"/>
          <w:sz w:val="28"/>
          <w:szCs w:val="28"/>
        </w:rPr>
        <w:t>метода;</w:t>
      </w:r>
    </w:p>
    <w:p w:rsidR="003D4734" w:rsidRDefault="003D4734" w:rsidP="003D4734">
      <w:pPr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4734">
        <w:rPr>
          <w:rFonts w:ascii="Times New Roman" w:hAnsi="Times New Roman" w:cs="Times New Roman"/>
          <w:sz w:val="28"/>
          <w:szCs w:val="28"/>
        </w:rPr>
        <w:t>предложение</w:t>
      </w:r>
      <w:r w:rsidRPr="003D47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4734">
        <w:rPr>
          <w:rFonts w:ascii="Times New Roman" w:hAnsi="Times New Roman" w:cs="Times New Roman"/>
          <w:sz w:val="28"/>
          <w:szCs w:val="28"/>
        </w:rPr>
        <w:t>по</w:t>
      </w:r>
      <w:r w:rsidRPr="003D47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D4734">
        <w:rPr>
          <w:rFonts w:ascii="Times New Roman" w:hAnsi="Times New Roman" w:cs="Times New Roman"/>
          <w:spacing w:val="-1"/>
          <w:sz w:val="28"/>
          <w:szCs w:val="28"/>
        </w:rPr>
        <w:t>использованию</w:t>
      </w:r>
      <w:r w:rsidRPr="003D47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D4734">
        <w:rPr>
          <w:rFonts w:ascii="Times New Roman" w:hAnsi="Times New Roman" w:cs="Times New Roman"/>
          <w:spacing w:val="-1"/>
          <w:sz w:val="28"/>
          <w:szCs w:val="28"/>
        </w:rPr>
        <w:t>речеподобной</w:t>
      </w:r>
      <w:r w:rsidRPr="003D473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D4734">
        <w:rPr>
          <w:rFonts w:ascii="Times New Roman" w:hAnsi="Times New Roman" w:cs="Times New Roman"/>
          <w:spacing w:val="-1"/>
          <w:sz w:val="28"/>
          <w:szCs w:val="28"/>
        </w:rPr>
        <w:t>помехи</w:t>
      </w:r>
      <w:r w:rsidRPr="003D473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D4734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Pr="003D473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D4734">
        <w:rPr>
          <w:rFonts w:ascii="Times New Roman" w:hAnsi="Times New Roman" w:cs="Times New Roman"/>
          <w:spacing w:val="-1"/>
          <w:sz w:val="28"/>
          <w:szCs w:val="28"/>
        </w:rPr>
        <w:t>защите</w:t>
      </w:r>
      <w:r w:rsidRPr="003D473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4734">
        <w:rPr>
          <w:rFonts w:ascii="Times New Roman" w:hAnsi="Times New Roman" w:cs="Times New Roman"/>
          <w:spacing w:val="-1"/>
          <w:sz w:val="28"/>
          <w:szCs w:val="28"/>
        </w:rPr>
        <w:t>информации</w:t>
      </w:r>
      <w:r w:rsidRPr="003D4734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3D4734">
        <w:rPr>
          <w:rFonts w:ascii="Times New Roman" w:hAnsi="Times New Roman" w:cs="Times New Roman"/>
          <w:sz w:val="28"/>
          <w:szCs w:val="28"/>
        </w:rPr>
        <w:t>от</w:t>
      </w:r>
      <w:r w:rsidRPr="003D473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D4734">
        <w:rPr>
          <w:rFonts w:ascii="Times New Roman" w:hAnsi="Times New Roman" w:cs="Times New Roman"/>
          <w:spacing w:val="-2"/>
          <w:sz w:val="28"/>
          <w:szCs w:val="28"/>
        </w:rPr>
        <w:t>утечек</w:t>
      </w:r>
      <w:r w:rsidRPr="003D4734">
        <w:rPr>
          <w:rFonts w:ascii="Times New Roman" w:hAnsi="Times New Roman" w:cs="Times New Roman"/>
          <w:sz w:val="28"/>
          <w:szCs w:val="28"/>
        </w:rPr>
        <w:t xml:space="preserve"> по </w:t>
      </w:r>
      <w:r w:rsidRPr="003D4734">
        <w:rPr>
          <w:rFonts w:ascii="Times New Roman" w:hAnsi="Times New Roman" w:cs="Times New Roman"/>
          <w:spacing w:val="-1"/>
          <w:sz w:val="28"/>
          <w:szCs w:val="28"/>
        </w:rPr>
        <w:t>акустическому</w:t>
      </w:r>
      <w:r w:rsidRPr="003D473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D4734">
        <w:rPr>
          <w:rFonts w:ascii="Times New Roman" w:hAnsi="Times New Roman" w:cs="Times New Roman"/>
          <w:spacing w:val="-1"/>
          <w:sz w:val="28"/>
          <w:szCs w:val="28"/>
        </w:rPr>
        <w:t>каналу</w:t>
      </w:r>
      <w:r w:rsidR="00DA1E1F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DA1E1F" w:rsidRDefault="00DA1E1F" w:rsidP="003D4734">
      <w:pPr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DA1E1F" w:rsidRDefault="00DA1E1F" w:rsidP="003D47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4785360" cy="3634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E1F" w:rsidRDefault="00DA1E1F" w:rsidP="003D47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E1F" w:rsidRDefault="00DA1E1F" w:rsidP="00444CC0">
      <w:pPr>
        <w:pStyle w:val="a3"/>
        <w:kinsoku w:val="0"/>
        <w:overflowPunct w:val="0"/>
        <w:spacing w:before="78" w:line="268" w:lineRule="exact"/>
        <w:ind w:left="3528" w:right="595" w:hanging="2939"/>
        <w:jc w:val="both"/>
      </w:pPr>
      <w:r>
        <w:rPr>
          <w:spacing w:val="-1"/>
        </w:rPr>
        <w:t>Рис</w:t>
      </w:r>
      <w:r w:rsidR="00444CC0">
        <w:rPr>
          <w:spacing w:val="-1"/>
        </w:rPr>
        <w:t>унок</w:t>
      </w:r>
      <w:r>
        <w:t xml:space="preserve"> 1</w:t>
      </w:r>
      <w:r w:rsidR="00444CC0">
        <w:t>-</w:t>
      </w:r>
      <w:r>
        <w:t xml:space="preserve"> </w:t>
      </w:r>
      <w:r>
        <w:rPr>
          <w:spacing w:val="-1"/>
        </w:rPr>
        <w:t xml:space="preserve">Схема </w:t>
      </w:r>
      <w:r>
        <w:rPr>
          <w:spacing w:val="-1"/>
        </w:rPr>
        <w:t xml:space="preserve"> </w:t>
      </w:r>
      <w:r>
        <w:rPr>
          <w:spacing w:val="-2"/>
        </w:rPr>
        <w:t>«Система</w:t>
      </w:r>
      <w:r>
        <w:rPr>
          <w:spacing w:val="-1"/>
        </w:rPr>
        <w:t xml:space="preserve"> активной</w:t>
      </w:r>
      <w:r>
        <w:t xml:space="preserve"> </w:t>
      </w:r>
      <w:r>
        <w:rPr>
          <w:spacing w:val="-1"/>
        </w:rPr>
        <w:t>акустической</w:t>
      </w:r>
      <w:r>
        <w:t xml:space="preserve"> и </w:t>
      </w:r>
      <w:r>
        <w:rPr>
          <w:spacing w:val="-1"/>
        </w:rPr>
        <w:t>вибрационной</w:t>
      </w:r>
      <w:r>
        <w:rPr>
          <w:spacing w:val="-2"/>
        </w:rPr>
        <w:t xml:space="preserve"> </w:t>
      </w:r>
      <w:r>
        <w:rPr>
          <w:spacing w:val="-1"/>
        </w:rPr>
        <w:t>защиты</w:t>
      </w:r>
      <w:r>
        <w:rPr>
          <w:spacing w:val="79"/>
        </w:rPr>
        <w:t xml:space="preserve"> </w:t>
      </w:r>
      <w:r>
        <w:rPr>
          <w:spacing w:val="-1"/>
        </w:rPr>
        <w:t>речевой</w:t>
      </w:r>
      <w:r>
        <w:t xml:space="preserve"> информации»</w:t>
      </w:r>
    </w:p>
    <w:p w:rsidR="00DA1E1F" w:rsidRDefault="00DA1E1F" w:rsidP="00DA1E1F">
      <w:pPr>
        <w:pStyle w:val="a3"/>
        <w:kinsoku w:val="0"/>
        <w:overflowPunct w:val="0"/>
        <w:spacing w:line="360" w:lineRule="auto"/>
        <w:ind w:left="0" w:right="140" w:firstLine="707"/>
        <w:jc w:val="both"/>
        <w:rPr>
          <w:spacing w:val="85"/>
          <w:sz w:val="28"/>
          <w:szCs w:val="28"/>
        </w:rPr>
      </w:pPr>
      <w:r w:rsidRPr="00DA1E1F">
        <w:rPr>
          <w:sz w:val="28"/>
          <w:szCs w:val="28"/>
        </w:rPr>
        <w:lastRenderedPageBreak/>
        <w:t>В</w:t>
      </w:r>
      <w:r w:rsidRPr="00DA1E1F">
        <w:rPr>
          <w:spacing w:val="17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проце</w:t>
      </w:r>
      <w:r w:rsidR="00444CC0">
        <w:rPr>
          <w:spacing w:val="-1"/>
          <w:sz w:val="28"/>
          <w:szCs w:val="28"/>
        </w:rPr>
        <w:t>с</w:t>
      </w:r>
      <w:r w:rsidRPr="00DA1E1F">
        <w:rPr>
          <w:spacing w:val="-1"/>
          <w:sz w:val="28"/>
          <w:szCs w:val="28"/>
        </w:rPr>
        <w:t>се</w:t>
      </w:r>
      <w:r w:rsidRPr="00DA1E1F">
        <w:rPr>
          <w:spacing w:val="18"/>
          <w:sz w:val="28"/>
          <w:szCs w:val="28"/>
        </w:rPr>
        <w:t xml:space="preserve"> </w:t>
      </w:r>
      <w:r w:rsidRPr="00DA1E1F">
        <w:rPr>
          <w:spacing w:val="18"/>
          <w:sz w:val="28"/>
          <w:szCs w:val="28"/>
        </w:rPr>
        <w:t xml:space="preserve">теоретического </w:t>
      </w:r>
      <w:r w:rsidRPr="00DA1E1F">
        <w:rPr>
          <w:spacing w:val="-1"/>
          <w:sz w:val="28"/>
          <w:szCs w:val="28"/>
        </w:rPr>
        <w:t>исследова</w:t>
      </w:r>
      <w:r w:rsidRPr="00DA1E1F">
        <w:rPr>
          <w:spacing w:val="-1"/>
          <w:sz w:val="28"/>
          <w:szCs w:val="28"/>
        </w:rPr>
        <w:t>ния</w:t>
      </w:r>
      <w:r w:rsidRPr="00DA1E1F">
        <w:rPr>
          <w:spacing w:val="19"/>
          <w:sz w:val="28"/>
          <w:szCs w:val="28"/>
        </w:rPr>
        <w:t xml:space="preserve"> </w:t>
      </w:r>
      <w:r>
        <w:rPr>
          <w:spacing w:val="19"/>
          <w:sz w:val="28"/>
          <w:szCs w:val="28"/>
        </w:rPr>
        <w:t xml:space="preserve">выделены </w:t>
      </w:r>
      <w:r w:rsidRPr="00DA1E1F">
        <w:rPr>
          <w:spacing w:val="-1"/>
          <w:sz w:val="28"/>
          <w:szCs w:val="28"/>
        </w:rPr>
        <w:t>следующие</w:t>
      </w:r>
      <w:r w:rsidRPr="00DA1E1F">
        <w:rPr>
          <w:spacing w:val="18"/>
          <w:sz w:val="28"/>
          <w:szCs w:val="28"/>
        </w:rPr>
        <w:t xml:space="preserve"> </w:t>
      </w:r>
      <w:r w:rsidRPr="00DA1E1F">
        <w:rPr>
          <w:sz w:val="28"/>
          <w:szCs w:val="28"/>
        </w:rPr>
        <w:t>виды</w:t>
      </w:r>
      <w:r w:rsidRPr="00DA1E1F">
        <w:rPr>
          <w:spacing w:val="16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помеховых</w:t>
      </w:r>
      <w:r w:rsidRPr="00DA1E1F">
        <w:rPr>
          <w:spacing w:val="18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сигналов:</w:t>
      </w:r>
      <w:r w:rsidRPr="00DA1E1F">
        <w:rPr>
          <w:spacing w:val="85"/>
          <w:sz w:val="28"/>
          <w:szCs w:val="28"/>
        </w:rPr>
        <w:t xml:space="preserve"> </w:t>
      </w:r>
    </w:p>
    <w:p w:rsidR="00DA1E1F" w:rsidRDefault="00DA1E1F" w:rsidP="00DA1E1F">
      <w:pPr>
        <w:pStyle w:val="a3"/>
        <w:kinsoku w:val="0"/>
        <w:overflowPunct w:val="0"/>
        <w:spacing w:line="360" w:lineRule="auto"/>
        <w:ind w:left="0" w:right="140" w:firstLine="707"/>
        <w:jc w:val="both"/>
        <w:rPr>
          <w:sz w:val="28"/>
          <w:szCs w:val="28"/>
        </w:rPr>
      </w:pPr>
      <w:r>
        <w:rPr>
          <w:spacing w:val="85"/>
          <w:sz w:val="28"/>
          <w:szCs w:val="28"/>
        </w:rPr>
        <w:t>-</w:t>
      </w:r>
      <w:r w:rsidRPr="00DA1E1F">
        <w:rPr>
          <w:spacing w:val="-1"/>
          <w:sz w:val="28"/>
          <w:szCs w:val="28"/>
        </w:rPr>
        <w:t>шумовые,</w:t>
      </w:r>
      <w:r w:rsidRPr="00DA1E1F">
        <w:rPr>
          <w:sz w:val="28"/>
          <w:szCs w:val="28"/>
        </w:rPr>
        <w:t xml:space="preserve"> </w:t>
      </w:r>
    </w:p>
    <w:p w:rsidR="00DA1E1F" w:rsidRDefault="00DA1E1F" w:rsidP="00DA1E1F">
      <w:pPr>
        <w:pStyle w:val="a3"/>
        <w:kinsoku w:val="0"/>
        <w:overflowPunct w:val="0"/>
        <w:spacing w:line="360" w:lineRule="auto"/>
        <w:ind w:left="0" w:right="140" w:firstLine="70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-</w:t>
      </w:r>
      <w:r w:rsidRPr="00DA1E1F">
        <w:rPr>
          <w:sz w:val="28"/>
          <w:szCs w:val="28"/>
        </w:rPr>
        <w:t>речеподобные</w:t>
      </w:r>
      <w:r w:rsidRPr="00DA1E1F">
        <w:rPr>
          <w:spacing w:val="-2"/>
          <w:sz w:val="28"/>
          <w:szCs w:val="28"/>
        </w:rPr>
        <w:t xml:space="preserve"> </w:t>
      </w:r>
    </w:p>
    <w:p w:rsidR="00DA1E1F" w:rsidRDefault="00DA1E1F" w:rsidP="00DA1E1F">
      <w:pPr>
        <w:pStyle w:val="a3"/>
        <w:kinsoku w:val="0"/>
        <w:overflowPunct w:val="0"/>
        <w:spacing w:line="360" w:lineRule="auto"/>
        <w:ind w:left="0" w:right="140" w:firstLine="70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-</w:t>
      </w:r>
      <w:r w:rsidRPr="00DA1E1F">
        <w:rPr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комбинированные</w:t>
      </w:r>
      <w:r w:rsidRPr="00DA1E1F">
        <w:rPr>
          <w:spacing w:val="-2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помехи.</w:t>
      </w:r>
      <w:r w:rsidRPr="00DA1E1F">
        <w:rPr>
          <w:sz w:val="28"/>
          <w:szCs w:val="28"/>
        </w:rPr>
        <w:t xml:space="preserve"> </w:t>
      </w:r>
    </w:p>
    <w:p w:rsidR="00DA1E1F" w:rsidRPr="00DA1E1F" w:rsidRDefault="00DA1E1F" w:rsidP="00DA1E1F">
      <w:pPr>
        <w:pStyle w:val="a3"/>
        <w:kinsoku w:val="0"/>
        <w:overflowPunct w:val="0"/>
        <w:spacing w:line="360" w:lineRule="auto"/>
        <w:ind w:left="0" w:right="140" w:firstLine="707"/>
        <w:jc w:val="both"/>
        <w:rPr>
          <w:spacing w:val="-1"/>
          <w:sz w:val="28"/>
          <w:szCs w:val="28"/>
        </w:rPr>
      </w:pPr>
      <w:r w:rsidRPr="00DA1E1F">
        <w:rPr>
          <w:sz w:val="28"/>
          <w:szCs w:val="28"/>
        </w:rPr>
        <w:t>В</w:t>
      </w:r>
      <w:r w:rsidRPr="00DA1E1F">
        <w:rPr>
          <w:spacing w:val="-2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частности,</w:t>
      </w:r>
      <w:r w:rsidRPr="00DA1E1F">
        <w:rPr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рассмотрены:</w:t>
      </w:r>
    </w:p>
    <w:p w:rsidR="00DA1E1F" w:rsidRPr="00DA1E1F" w:rsidRDefault="00DA1E1F" w:rsidP="00DA1E1F">
      <w:pPr>
        <w:pStyle w:val="a3"/>
        <w:numPr>
          <w:ilvl w:val="0"/>
          <w:numId w:val="1"/>
        </w:numPr>
        <w:tabs>
          <w:tab w:val="left" w:pos="996"/>
        </w:tabs>
        <w:kinsoku w:val="0"/>
        <w:overflowPunct w:val="0"/>
        <w:spacing w:line="360" w:lineRule="auto"/>
        <w:ind w:left="0" w:right="131" w:firstLine="708"/>
        <w:jc w:val="both"/>
        <w:rPr>
          <w:spacing w:val="-1"/>
          <w:sz w:val="28"/>
          <w:szCs w:val="28"/>
        </w:rPr>
      </w:pPr>
      <w:r w:rsidRPr="00DA1E1F">
        <w:rPr>
          <w:spacing w:val="-1"/>
          <w:sz w:val="28"/>
          <w:szCs w:val="28"/>
        </w:rPr>
        <w:t>«белый» шум</w:t>
      </w:r>
      <w:r w:rsidRPr="00DA1E1F">
        <w:rPr>
          <w:spacing w:val="5"/>
          <w:sz w:val="28"/>
          <w:szCs w:val="28"/>
        </w:rPr>
        <w:t xml:space="preserve"> </w:t>
      </w:r>
      <w:r w:rsidRPr="00DA1E1F">
        <w:rPr>
          <w:sz w:val="28"/>
          <w:szCs w:val="28"/>
        </w:rPr>
        <w:t>—</w:t>
      </w:r>
      <w:r w:rsidRPr="00DA1E1F">
        <w:rPr>
          <w:spacing w:val="4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шум</w:t>
      </w:r>
      <w:r w:rsidRPr="00DA1E1F">
        <w:rPr>
          <w:spacing w:val="6"/>
          <w:sz w:val="28"/>
          <w:szCs w:val="28"/>
        </w:rPr>
        <w:t xml:space="preserve"> </w:t>
      </w:r>
      <w:r w:rsidRPr="00DA1E1F">
        <w:rPr>
          <w:sz w:val="28"/>
          <w:szCs w:val="28"/>
        </w:rPr>
        <w:t>с</w:t>
      </w:r>
      <w:r w:rsidRPr="00DA1E1F">
        <w:rPr>
          <w:spacing w:val="3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постоянной</w:t>
      </w:r>
      <w:r w:rsidRPr="00DA1E1F">
        <w:rPr>
          <w:spacing w:val="5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спектральной</w:t>
      </w:r>
      <w:r w:rsidRPr="00DA1E1F">
        <w:rPr>
          <w:spacing w:val="3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плотностью</w:t>
      </w:r>
      <w:r w:rsidRPr="00DA1E1F">
        <w:rPr>
          <w:spacing w:val="5"/>
          <w:sz w:val="28"/>
          <w:szCs w:val="28"/>
        </w:rPr>
        <w:t xml:space="preserve"> </w:t>
      </w:r>
      <w:r w:rsidRPr="00DA1E1F">
        <w:rPr>
          <w:sz w:val="28"/>
          <w:szCs w:val="28"/>
        </w:rPr>
        <w:t>в</w:t>
      </w:r>
      <w:r w:rsidRPr="00DA1E1F">
        <w:rPr>
          <w:spacing w:val="4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речевом</w:t>
      </w:r>
      <w:r w:rsidRPr="00DA1E1F">
        <w:rPr>
          <w:spacing w:val="3"/>
          <w:sz w:val="28"/>
          <w:szCs w:val="28"/>
        </w:rPr>
        <w:t xml:space="preserve"> </w:t>
      </w:r>
      <w:r w:rsidRPr="00DA1E1F">
        <w:rPr>
          <w:spacing w:val="1"/>
          <w:sz w:val="28"/>
          <w:szCs w:val="28"/>
        </w:rPr>
        <w:t>диапа</w:t>
      </w:r>
      <w:r w:rsidRPr="00DA1E1F">
        <w:rPr>
          <w:sz w:val="28"/>
          <w:szCs w:val="28"/>
        </w:rPr>
        <w:t>зоне</w:t>
      </w:r>
      <w:r w:rsidRPr="00DA1E1F">
        <w:rPr>
          <w:spacing w:val="-1"/>
          <w:sz w:val="28"/>
          <w:szCs w:val="28"/>
        </w:rPr>
        <w:t xml:space="preserve"> частот</w:t>
      </w:r>
      <w:r>
        <w:rPr>
          <w:spacing w:val="-1"/>
          <w:sz w:val="28"/>
          <w:szCs w:val="28"/>
        </w:rPr>
        <w:t xml:space="preserve"> 0.3-3.4 кгц</w:t>
      </w:r>
      <w:r w:rsidRPr="00DA1E1F">
        <w:rPr>
          <w:spacing w:val="-1"/>
          <w:sz w:val="28"/>
          <w:szCs w:val="28"/>
        </w:rPr>
        <w:t>;</w:t>
      </w:r>
    </w:p>
    <w:p w:rsidR="00DA1E1F" w:rsidRPr="00DA1E1F" w:rsidRDefault="00DA1E1F" w:rsidP="00DA1E1F">
      <w:pPr>
        <w:pStyle w:val="a3"/>
        <w:numPr>
          <w:ilvl w:val="0"/>
          <w:numId w:val="1"/>
        </w:numPr>
        <w:tabs>
          <w:tab w:val="left" w:pos="1001"/>
        </w:tabs>
        <w:kinsoku w:val="0"/>
        <w:overflowPunct w:val="0"/>
        <w:spacing w:line="360" w:lineRule="auto"/>
        <w:ind w:left="0" w:right="141" w:firstLine="708"/>
        <w:jc w:val="both"/>
        <w:rPr>
          <w:spacing w:val="-1"/>
          <w:sz w:val="28"/>
          <w:szCs w:val="28"/>
        </w:rPr>
      </w:pPr>
      <w:r w:rsidRPr="00DA1E1F">
        <w:rPr>
          <w:spacing w:val="-1"/>
          <w:sz w:val="28"/>
          <w:szCs w:val="28"/>
        </w:rPr>
        <w:t>«розовый»</w:t>
      </w:r>
      <w:r w:rsidRPr="00DA1E1F">
        <w:rPr>
          <w:spacing w:val="2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шум</w:t>
      </w:r>
      <w:r w:rsidRPr="00DA1E1F">
        <w:rPr>
          <w:spacing w:val="10"/>
          <w:sz w:val="28"/>
          <w:szCs w:val="28"/>
        </w:rPr>
        <w:t xml:space="preserve"> </w:t>
      </w:r>
      <w:r w:rsidRPr="00DA1E1F">
        <w:rPr>
          <w:sz w:val="28"/>
          <w:szCs w:val="28"/>
        </w:rPr>
        <w:t>—</w:t>
      </w:r>
      <w:r w:rsidRPr="00DA1E1F">
        <w:rPr>
          <w:spacing w:val="9"/>
          <w:sz w:val="28"/>
          <w:szCs w:val="28"/>
        </w:rPr>
        <w:t xml:space="preserve"> </w:t>
      </w:r>
      <w:r w:rsidRPr="00DA1E1F">
        <w:rPr>
          <w:sz w:val="28"/>
          <w:szCs w:val="28"/>
        </w:rPr>
        <w:t>шум</w:t>
      </w:r>
      <w:r w:rsidRPr="00DA1E1F">
        <w:rPr>
          <w:spacing w:val="8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со</w:t>
      </w:r>
      <w:r w:rsidRPr="00DA1E1F">
        <w:rPr>
          <w:spacing w:val="9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спадом</w:t>
      </w:r>
      <w:r w:rsidRPr="00DA1E1F">
        <w:rPr>
          <w:spacing w:val="8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спектральной</w:t>
      </w:r>
      <w:r w:rsidRPr="00DA1E1F">
        <w:rPr>
          <w:spacing w:val="7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плотности</w:t>
      </w:r>
      <w:r w:rsidRPr="00DA1E1F">
        <w:rPr>
          <w:spacing w:val="7"/>
          <w:sz w:val="28"/>
          <w:szCs w:val="28"/>
        </w:rPr>
        <w:t xml:space="preserve"> </w:t>
      </w:r>
      <w:r w:rsidRPr="00DA1E1F">
        <w:rPr>
          <w:sz w:val="28"/>
          <w:szCs w:val="28"/>
        </w:rPr>
        <w:t>на</w:t>
      </w:r>
      <w:r w:rsidRPr="00DA1E1F">
        <w:rPr>
          <w:spacing w:val="8"/>
          <w:sz w:val="28"/>
          <w:szCs w:val="28"/>
        </w:rPr>
        <w:t xml:space="preserve"> </w:t>
      </w:r>
      <w:r w:rsidRPr="00DA1E1F">
        <w:rPr>
          <w:sz w:val="28"/>
          <w:szCs w:val="28"/>
        </w:rPr>
        <w:t>3</w:t>
      </w:r>
      <w:r w:rsidRPr="00DA1E1F">
        <w:rPr>
          <w:spacing w:val="9"/>
          <w:sz w:val="28"/>
          <w:szCs w:val="28"/>
        </w:rPr>
        <w:t xml:space="preserve"> </w:t>
      </w:r>
      <w:r w:rsidRPr="00DA1E1F">
        <w:rPr>
          <w:sz w:val="28"/>
          <w:szCs w:val="28"/>
        </w:rPr>
        <w:t>дБ</w:t>
      </w:r>
      <w:r w:rsidRPr="00DA1E1F">
        <w:rPr>
          <w:spacing w:val="6"/>
          <w:sz w:val="28"/>
          <w:szCs w:val="28"/>
        </w:rPr>
        <w:t xml:space="preserve"> </w:t>
      </w:r>
      <w:r w:rsidRPr="00DA1E1F">
        <w:rPr>
          <w:sz w:val="28"/>
          <w:szCs w:val="28"/>
        </w:rPr>
        <w:t>на</w:t>
      </w:r>
      <w:r w:rsidRPr="00DA1E1F">
        <w:rPr>
          <w:spacing w:val="8"/>
          <w:sz w:val="28"/>
          <w:szCs w:val="28"/>
        </w:rPr>
        <w:t xml:space="preserve"> </w:t>
      </w:r>
      <w:r w:rsidRPr="00DA1E1F">
        <w:rPr>
          <w:sz w:val="28"/>
          <w:szCs w:val="28"/>
        </w:rPr>
        <w:t>октаву</w:t>
      </w:r>
      <w:r w:rsidRPr="00DA1E1F">
        <w:rPr>
          <w:spacing w:val="4"/>
          <w:sz w:val="28"/>
          <w:szCs w:val="28"/>
        </w:rPr>
        <w:t xml:space="preserve"> </w:t>
      </w:r>
      <w:r w:rsidRPr="00DA1E1F">
        <w:rPr>
          <w:sz w:val="28"/>
          <w:szCs w:val="28"/>
        </w:rPr>
        <w:t>в</w:t>
      </w:r>
      <w:r w:rsidRPr="00DA1E1F">
        <w:rPr>
          <w:spacing w:val="61"/>
          <w:sz w:val="28"/>
          <w:szCs w:val="28"/>
        </w:rPr>
        <w:t xml:space="preserve"> </w:t>
      </w:r>
      <w:r w:rsidRPr="00DA1E1F">
        <w:rPr>
          <w:sz w:val="28"/>
          <w:szCs w:val="28"/>
        </w:rPr>
        <w:t>сторону</w:t>
      </w:r>
      <w:r w:rsidRPr="00DA1E1F">
        <w:rPr>
          <w:spacing w:val="-5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высоких</w:t>
      </w:r>
      <w:r w:rsidRPr="00DA1E1F">
        <w:rPr>
          <w:spacing w:val="2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частот;</w:t>
      </w:r>
    </w:p>
    <w:p w:rsidR="00DA1E1F" w:rsidRPr="00DA1E1F" w:rsidRDefault="00DA1E1F" w:rsidP="00DA1E1F">
      <w:pPr>
        <w:pStyle w:val="a3"/>
        <w:numPr>
          <w:ilvl w:val="0"/>
          <w:numId w:val="1"/>
        </w:numPr>
        <w:tabs>
          <w:tab w:val="left" w:pos="994"/>
        </w:tabs>
        <w:kinsoku w:val="0"/>
        <w:overflowPunct w:val="0"/>
        <w:spacing w:line="360" w:lineRule="auto"/>
        <w:ind w:left="0" w:right="142" w:firstLine="708"/>
        <w:jc w:val="both"/>
        <w:rPr>
          <w:spacing w:val="-1"/>
          <w:sz w:val="28"/>
          <w:szCs w:val="28"/>
        </w:rPr>
      </w:pPr>
      <w:r w:rsidRPr="00DA1E1F">
        <w:rPr>
          <w:spacing w:val="-1"/>
          <w:sz w:val="28"/>
          <w:szCs w:val="28"/>
        </w:rPr>
        <w:t>«коричневый»</w:t>
      </w:r>
      <w:r w:rsidRPr="00DA1E1F">
        <w:rPr>
          <w:spacing w:val="-3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шум</w:t>
      </w:r>
      <w:r w:rsidRPr="00DA1E1F">
        <w:rPr>
          <w:spacing w:val="3"/>
          <w:sz w:val="28"/>
          <w:szCs w:val="28"/>
        </w:rPr>
        <w:t xml:space="preserve"> </w:t>
      </w:r>
      <w:r w:rsidRPr="00DA1E1F">
        <w:rPr>
          <w:sz w:val="28"/>
          <w:szCs w:val="28"/>
        </w:rPr>
        <w:t>—</w:t>
      </w:r>
      <w:r w:rsidRPr="00DA1E1F">
        <w:rPr>
          <w:spacing w:val="4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шум</w:t>
      </w:r>
      <w:r w:rsidRPr="00DA1E1F">
        <w:rPr>
          <w:spacing w:val="4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со</w:t>
      </w:r>
      <w:r w:rsidRPr="00DA1E1F">
        <w:rPr>
          <w:spacing w:val="4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спадом</w:t>
      </w:r>
      <w:r w:rsidRPr="00DA1E1F">
        <w:rPr>
          <w:spacing w:val="1"/>
          <w:sz w:val="28"/>
          <w:szCs w:val="28"/>
        </w:rPr>
        <w:t xml:space="preserve"> </w:t>
      </w:r>
      <w:r w:rsidRPr="00DA1E1F">
        <w:rPr>
          <w:sz w:val="28"/>
          <w:szCs w:val="28"/>
        </w:rPr>
        <w:t>6</w:t>
      </w:r>
      <w:r w:rsidRPr="00DA1E1F">
        <w:rPr>
          <w:spacing w:val="2"/>
          <w:sz w:val="28"/>
          <w:szCs w:val="28"/>
        </w:rPr>
        <w:t xml:space="preserve"> </w:t>
      </w:r>
      <w:r w:rsidRPr="00DA1E1F">
        <w:rPr>
          <w:sz w:val="28"/>
          <w:szCs w:val="28"/>
        </w:rPr>
        <w:t>дБ</w:t>
      </w:r>
      <w:r w:rsidRPr="00DA1E1F">
        <w:rPr>
          <w:spacing w:val="3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спектральной</w:t>
      </w:r>
      <w:r w:rsidRPr="00DA1E1F">
        <w:rPr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плотности</w:t>
      </w:r>
      <w:r w:rsidRPr="00DA1E1F">
        <w:rPr>
          <w:sz w:val="28"/>
          <w:szCs w:val="28"/>
        </w:rPr>
        <w:t xml:space="preserve"> на</w:t>
      </w:r>
      <w:r w:rsidRPr="00DA1E1F">
        <w:rPr>
          <w:spacing w:val="1"/>
          <w:sz w:val="28"/>
          <w:szCs w:val="28"/>
        </w:rPr>
        <w:t xml:space="preserve"> </w:t>
      </w:r>
      <w:r w:rsidRPr="00DA1E1F">
        <w:rPr>
          <w:sz w:val="28"/>
          <w:szCs w:val="28"/>
        </w:rPr>
        <w:t>октаву</w:t>
      </w:r>
      <w:r w:rsidRPr="00DA1E1F">
        <w:rPr>
          <w:spacing w:val="-1"/>
          <w:sz w:val="28"/>
          <w:szCs w:val="28"/>
        </w:rPr>
        <w:t xml:space="preserve"> </w:t>
      </w:r>
      <w:r w:rsidRPr="00DA1E1F">
        <w:rPr>
          <w:sz w:val="28"/>
          <w:szCs w:val="28"/>
        </w:rPr>
        <w:t>в</w:t>
      </w:r>
      <w:r w:rsidRPr="00DA1E1F">
        <w:rPr>
          <w:spacing w:val="57"/>
          <w:sz w:val="28"/>
          <w:szCs w:val="28"/>
        </w:rPr>
        <w:t xml:space="preserve"> </w:t>
      </w:r>
      <w:r w:rsidRPr="00DA1E1F">
        <w:rPr>
          <w:sz w:val="28"/>
          <w:szCs w:val="28"/>
        </w:rPr>
        <w:t>сторону</w:t>
      </w:r>
      <w:r w:rsidRPr="00DA1E1F">
        <w:rPr>
          <w:spacing w:val="-5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высоких</w:t>
      </w:r>
      <w:r w:rsidRPr="00DA1E1F">
        <w:rPr>
          <w:spacing w:val="2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частот;</w:t>
      </w:r>
    </w:p>
    <w:p w:rsidR="00DA1E1F" w:rsidRPr="00DA1E1F" w:rsidRDefault="00DA1E1F" w:rsidP="00DA1E1F">
      <w:pPr>
        <w:pStyle w:val="a3"/>
        <w:numPr>
          <w:ilvl w:val="0"/>
          <w:numId w:val="1"/>
        </w:numPr>
        <w:tabs>
          <w:tab w:val="left" w:pos="1018"/>
        </w:tabs>
        <w:kinsoku w:val="0"/>
        <w:overflowPunct w:val="0"/>
        <w:spacing w:line="360" w:lineRule="auto"/>
        <w:ind w:left="0" w:right="130" w:firstLine="708"/>
        <w:jc w:val="both"/>
        <w:rPr>
          <w:spacing w:val="-5"/>
          <w:sz w:val="28"/>
          <w:szCs w:val="28"/>
        </w:rPr>
      </w:pPr>
      <w:r w:rsidRPr="00DA1E1F">
        <w:rPr>
          <w:spacing w:val="-4"/>
          <w:sz w:val="28"/>
          <w:szCs w:val="28"/>
        </w:rPr>
        <w:t>шумовая</w:t>
      </w:r>
      <w:r w:rsidRPr="00DA1E1F">
        <w:rPr>
          <w:spacing w:val="23"/>
          <w:sz w:val="28"/>
          <w:szCs w:val="28"/>
        </w:rPr>
        <w:t xml:space="preserve"> </w:t>
      </w:r>
      <w:r w:rsidRPr="00DA1E1F">
        <w:rPr>
          <w:spacing w:val="-4"/>
          <w:sz w:val="28"/>
          <w:szCs w:val="28"/>
        </w:rPr>
        <w:t>речеподобная</w:t>
      </w:r>
      <w:r w:rsidRPr="00DA1E1F">
        <w:rPr>
          <w:spacing w:val="21"/>
          <w:sz w:val="28"/>
          <w:szCs w:val="28"/>
        </w:rPr>
        <w:t xml:space="preserve"> </w:t>
      </w:r>
      <w:r w:rsidRPr="00DA1E1F">
        <w:rPr>
          <w:spacing w:val="-4"/>
          <w:sz w:val="28"/>
          <w:szCs w:val="28"/>
        </w:rPr>
        <w:t>помеха</w:t>
      </w:r>
      <w:r w:rsidRPr="00DA1E1F">
        <w:rPr>
          <w:spacing w:val="24"/>
          <w:sz w:val="28"/>
          <w:szCs w:val="28"/>
        </w:rPr>
        <w:t xml:space="preserve"> </w:t>
      </w:r>
      <w:r w:rsidRPr="00DA1E1F">
        <w:rPr>
          <w:sz w:val="28"/>
          <w:szCs w:val="28"/>
        </w:rPr>
        <w:t>—</w:t>
      </w:r>
      <w:r w:rsidRPr="00DA1E1F">
        <w:rPr>
          <w:spacing w:val="21"/>
          <w:sz w:val="28"/>
          <w:szCs w:val="28"/>
        </w:rPr>
        <w:t xml:space="preserve"> </w:t>
      </w:r>
      <w:r w:rsidRPr="00DA1E1F">
        <w:rPr>
          <w:spacing w:val="-4"/>
          <w:sz w:val="28"/>
          <w:szCs w:val="28"/>
        </w:rPr>
        <w:t>шум</w:t>
      </w:r>
      <w:r w:rsidRPr="00DA1E1F">
        <w:rPr>
          <w:spacing w:val="25"/>
          <w:sz w:val="28"/>
          <w:szCs w:val="28"/>
        </w:rPr>
        <w:t xml:space="preserve"> </w:t>
      </w:r>
      <w:r w:rsidRPr="00DA1E1F">
        <w:rPr>
          <w:sz w:val="28"/>
          <w:szCs w:val="28"/>
        </w:rPr>
        <w:t>с</w:t>
      </w:r>
      <w:r w:rsidRPr="00DA1E1F">
        <w:rPr>
          <w:spacing w:val="22"/>
          <w:sz w:val="28"/>
          <w:szCs w:val="28"/>
        </w:rPr>
        <w:t xml:space="preserve"> </w:t>
      </w:r>
      <w:r w:rsidRPr="00DA1E1F">
        <w:rPr>
          <w:spacing w:val="-5"/>
          <w:sz w:val="28"/>
          <w:szCs w:val="28"/>
        </w:rPr>
        <w:t>огибающей</w:t>
      </w:r>
      <w:r w:rsidRPr="00DA1E1F">
        <w:rPr>
          <w:spacing w:val="24"/>
          <w:sz w:val="28"/>
          <w:szCs w:val="28"/>
        </w:rPr>
        <w:t xml:space="preserve"> </w:t>
      </w:r>
      <w:r w:rsidRPr="00DA1E1F">
        <w:rPr>
          <w:spacing w:val="-5"/>
          <w:sz w:val="28"/>
          <w:szCs w:val="28"/>
        </w:rPr>
        <w:t>амплитудного</w:t>
      </w:r>
      <w:r w:rsidRPr="00DA1E1F">
        <w:rPr>
          <w:spacing w:val="23"/>
          <w:sz w:val="28"/>
          <w:szCs w:val="28"/>
        </w:rPr>
        <w:t xml:space="preserve"> </w:t>
      </w:r>
      <w:r w:rsidRPr="00DA1E1F">
        <w:rPr>
          <w:spacing w:val="-4"/>
          <w:sz w:val="28"/>
          <w:szCs w:val="28"/>
        </w:rPr>
        <w:t>спектра,</w:t>
      </w:r>
      <w:r w:rsidRPr="00DA1E1F">
        <w:rPr>
          <w:spacing w:val="21"/>
          <w:sz w:val="28"/>
          <w:szCs w:val="28"/>
        </w:rPr>
        <w:t xml:space="preserve"> </w:t>
      </w:r>
      <w:r w:rsidRPr="00DA1E1F">
        <w:rPr>
          <w:spacing w:val="-3"/>
          <w:sz w:val="28"/>
          <w:szCs w:val="28"/>
        </w:rPr>
        <w:t>по</w:t>
      </w:r>
      <w:r w:rsidRPr="00DA1E1F">
        <w:rPr>
          <w:spacing w:val="48"/>
          <w:sz w:val="28"/>
          <w:szCs w:val="28"/>
        </w:rPr>
        <w:t xml:space="preserve"> </w:t>
      </w:r>
      <w:r w:rsidRPr="00DA1E1F">
        <w:rPr>
          <w:spacing w:val="-4"/>
          <w:sz w:val="28"/>
          <w:szCs w:val="28"/>
        </w:rPr>
        <w:t>добной</w:t>
      </w:r>
      <w:r w:rsidRPr="00DA1E1F">
        <w:rPr>
          <w:spacing w:val="-9"/>
          <w:sz w:val="28"/>
          <w:szCs w:val="28"/>
        </w:rPr>
        <w:t xml:space="preserve"> </w:t>
      </w:r>
      <w:r w:rsidRPr="00DA1E1F">
        <w:rPr>
          <w:spacing w:val="-4"/>
          <w:sz w:val="28"/>
          <w:szCs w:val="28"/>
        </w:rPr>
        <w:t>речевому</w:t>
      </w:r>
      <w:r w:rsidRPr="00DA1E1F">
        <w:rPr>
          <w:spacing w:val="-12"/>
          <w:sz w:val="28"/>
          <w:szCs w:val="28"/>
        </w:rPr>
        <w:t xml:space="preserve"> </w:t>
      </w:r>
      <w:r w:rsidRPr="00DA1E1F">
        <w:rPr>
          <w:spacing w:val="-5"/>
          <w:sz w:val="28"/>
          <w:szCs w:val="28"/>
        </w:rPr>
        <w:t>сигналу.</w:t>
      </w:r>
    </w:p>
    <w:p w:rsidR="00DA1E1F" w:rsidRPr="00DA1E1F" w:rsidRDefault="00DA1E1F" w:rsidP="00DA1E1F">
      <w:pPr>
        <w:pStyle w:val="a3"/>
        <w:kinsoku w:val="0"/>
        <w:overflowPunct w:val="0"/>
        <w:spacing w:line="360" w:lineRule="auto"/>
        <w:ind w:left="0" w:right="136" w:firstLine="707"/>
        <w:jc w:val="both"/>
        <w:rPr>
          <w:spacing w:val="-1"/>
          <w:sz w:val="28"/>
          <w:szCs w:val="28"/>
        </w:rPr>
      </w:pPr>
      <w:r w:rsidRPr="00DA1E1F">
        <w:rPr>
          <w:spacing w:val="-3"/>
          <w:sz w:val="28"/>
          <w:szCs w:val="28"/>
        </w:rPr>
        <w:t>Речеподобные</w:t>
      </w:r>
      <w:r w:rsidRPr="00DA1E1F">
        <w:rPr>
          <w:spacing w:val="13"/>
          <w:sz w:val="28"/>
          <w:szCs w:val="28"/>
        </w:rPr>
        <w:t xml:space="preserve"> </w:t>
      </w:r>
      <w:r w:rsidRPr="00DA1E1F">
        <w:rPr>
          <w:spacing w:val="-2"/>
          <w:sz w:val="28"/>
          <w:szCs w:val="28"/>
        </w:rPr>
        <w:t>помехи</w:t>
      </w:r>
      <w:r w:rsidRPr="00DA1E1F">
        <w:rPr>
          <w:spacing w:val="12"/>
          <w:sz w:val="28"/>
          <w:szCs w:val="28"/>
        </w:rPr>
        <w:t xml:space="preserve"> </w:t>
      </w:r>
      <w:r w:rsidRPr="00DA1E1F">
        <w:rPr>
          <w:spacing w:val="-3"/>
          <w:sz w:val="28"/>
          <w:szCs w:val="28"/>
        </w:rPr>
        <w:t>формируются</w:t>
      </w:r>
      <w:r w:rsidRPr="00DA1E1F">
        <w:rPr>
          <w:spacing w:val="14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из</w:t>
      </w:r>
      <w:r w:rsidRPr="00DA1E1F">
        <w:rPr>
          <w:spacing w:val="15"/>
          <w:sz w:val="28"/>
          <w:szCs w:val="28"/>
        </w:rPr>
        <w:t xml:space="preserve"> </w:t>
      </w:r>
      <w:r w:rsidRPr="00DA1E1F">
        <w:rPr>
          <w:spacing w:val="-3"/>
          <w:sz w:val="28"/>
          <w:szCs w:val="28"/>
        </w:rPr>
        <w:t>наложения</w:t>
      </w:r>
      <w:r w:rsidRPr="00DA1E1F">
        <w:rPr>
          <w:spacing w:val="14"/>
          <w:sz w:val="28"/>
          <w:szCs w:val="28"/>
        </w:rPr>
        <w:t xml:space="preserve"> </w:t>
      </w:r>
      <w:r w:rsidRPr="00DA1E1F">
        <w:rPr>
          <w:spacing w:val="-3"/>
          <w:sz w:val="28"/>
          <w:szCs w:val="28"/>
        </w:rPr>
        <w:t>определенного</w:t>
      </w:r>
      <w:r w:rsidRPr="00DA1E1F">
        <w:rPr>
          <w:spacing w:val="14"/>
          <w:sz w:val="28"/>
          <w:szCs w:val="28"/>
        </w:rPr>
        <w:t xml:space="preserve"> </w:t>
      </w:r>
      <w:r w:rsidRPr="00DA1E1F">
        <w:rPr>
          <w:spacing w:val="-3"/>
          <w:sz w:val="28"/>
          <w:szCs w:val="28"/>
        </w:rPr>
        <w:t>количества</w:t>
      </w:r>
      <w:r w:rsidRPr="00DA1E1F">
        <w:rPr>
          <w:spacing w:val="13"/>
          <w:sz w:val="28"/>
          <w:szCs w:val="28"/>
        </w:rPr>
        <w:t xml:space="preserve"> </w:t>
      </w:r>
      <w:r w:rsidRPr="00DA1E1F">
        <w:rPr>
          <w:spacing w:val="-2"/>
          <w:sz w:val="28"/>
          <w:szCs w:val="28"/>
        </w:rPr>
        <w:t>ре</w:t>
      </w:r>
      <w:r w:rsidRPr="00DA1E1F">
        <w:rPr>
          <w:spacing w:val="-3"/>
          <w:sz w:val="28"/>
          <w:szCs w:val="28"/>
        </w:rPr>
        <w:t xml:space="preserve">чевых сигналов </w:t>
      </w:r>
      <w:r w:rsidRPr="00DA1E1F">
        <w:rPr>
          <w:spacing w:val="-1"/>
          <w:sz w:val="28"/>
          <w:szCs w:val="28"/>
        </w:rPr>
        <w:t>[1].</w:t>
      </w:r>
    </w:p>
    <w:p w:rsidR="00DA1E1F" w:rsidRPr="00DA1E1F" w:rsidRDefault="00DA1E1F" w:rsidP="00DA1E1F">
      <w:pPr>
        <w:pStyle w:val="a3"/>
        <w:kinsoku w:val="0"/>
        <w:overflowPunct w:val="0"/>
        <w:spacing w:line="360" w:lineRule="auto"/>
        <w:ind w:left="0" w:right="132" w:firstLine="707"/>
        <w:jc w:val="both"/>
        <w:rPr>
          <w:spacing w:val="-3"/>
          <w:sz w:val="28"/>
          <w:szCs w:val="28"/>
        </w:rPr>
      </w:pPr>
      <w:r w:rsidRPr="00DA1E1F">
        <w:rPr>
          <w:spacing w:val="-3"/>
          <w:sz w:val="28"/>
          <w:szCs w:val="28"/>
        </w:rPr>
        <w:t>Характерным</w:t>
      </w:r>
      <w:r w:rsidRPr="00DA1E1F">
        <w:rPr>
          <w:spacing w:val="32"/>
          <w:sz w:val="28"/>
          <w:szCs w:val="28"/>
        </w:rPr>
        <w:t xml:space="preserve"> </w:t>
      </w:r>
      <w:r w:rsidRPr="00DA1E1F">
        <w:rPr>
          <w:spacing w:val="-3"/>
          <w:sz w:val="28"/>
          <w:szCs w:val="28"/>
        </w:rPr>
        <w:t>представителем</w:t>
      </w:r>
      <w:r w:rsidRPr="00DA1E1F">
        <w:rPr>
          <w:spacing w:val="32"/>
          <w:sz w:val="28"/>
          <w:szCs w:val="28"/>
        </w:rPr>
        <w:t xml:space="preserve"> </w:t>
      </w:r>
      <w:r w:rsidRPr="00DA1E1F">
        <w:rPr>
          <w:spacing w:val="-2"/>
          <w:sz w:val="28"/>
          <w:szCs w:val="28"/>
        </w:rPr>
        <w:t>помех,</w:t>
      </w:r>
      <w:r w:rsidRPr="00DA1E1F">
        <w:rPr>
          <w:spacing w:val="33"/>
          <w:sz w:val="28"/>
          <w:szCs w:val="28"/>
        </w:rPr>
        <w:t xml:space="preserve"> </w:t>
      </w:r>
      <w:r w:rsidRPr="00DA1E1F">
        <w:rPr>
          <w:spacing w:val="-3"/>
          <w:sz w:val="28"/>
          <w:szCs w:val="28"/>
        </w:rPr>
        <w:t>формируемых</w:t>
      </w:r>
      <w:r w:rsidRPr="00DA1E1F">
        <w:rPr>
          <w:spacing w:val="35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из</w:t>
      </w:r>
      <w:r w:rsidRPr="00DA1E1F">
        <w:rPr>
          <w:spacing w:val="34"/>
          <w:sz w:val="28"/>
          <w:szCs w:val="28"/>
        </w:rPr>
        <w:t xml:space="preserve"> </w:t>
      </w:r>
      <w:r w:rsidRPr="00DA1E1F">
        <w:rPr>
          <w:spacing w:val="-3"/>
          <w:sz w:val="28"/>
          <w:szCs w:val="28"/>
        </w:rPr>
        <w:t>речевых</w:t>
      </w:r>
      <w:r w:rsidRPr="00DA1E1F">
        <w:rPr>
          <w:spacing w:val="35"/>
          <w:sz w:val="28"/>
          <w:szCs w:val="28"/>
        </w:rPr>
        <w:t xml:space="preserve"> </w:t>
      </w:r>
      <w:r w:rsidRPr="00DA1E1F">
        <w:rPr>
          <w:spacing w:val="-3"/>
          <w:sz w:val="28"/>
          <w:szCs w:val="28"/>
        </w:rPr>
        <w:t>фрагментов,</w:t>
      </w:r>
      <w:r w:rsidRPr="00DA1E1F">
        <w:rPr>
          <w:spacing w:val="35"/>
          <w:sz w:val="28"/>
          <w:szCs w:val="28"/>
        </w:rPr>
        <w:t xml:space="preserve"> </w:t>
      </w:r>
      <w:r w:rsidRPr="00DA1E1F">
        <w:rPr>
          <w:spacing w:val="-2"/>
          <w:sz w:val="28"/>
          <w:szCs w:val="28"/>
        </w:rPr>
        <w:t>не</w:t>
      </w:r>
      <w:r w:rsidRPr="00DA1E1F">
        <w:rPr>
          <w:spacing w:val="-3"/>
          <w:sz w:val="28"/>
          <w:szCs w:val="28"/>
        </w:rPr>
        <w:t>коррелированных</w:t>
      </w:r>
      <w:r w:rsidRPr="00DA1E1F">
        <w:rPr>
          <w:spacing w:val="4"/>
          <w:sz w:val="28"/>
          <w:szCs w:val="28"/>
        </w:rPr>
        <w:t xml:space="preserve"> </w:t>
      </w:r>
      <w:r w:rsidRPr="00DA1E1F">
        <w:rPr>
          <w:spacing w:val="-2"/>
          <w:sz w:val="28"/>
          <w:szCs w:val="28"/>
        </w:rPr>
        <w:t>со</w:t>
      </w:r>
      <w:r w:rsidRPr="00DA1E1F">
        <w:rPr>
          <w:spacing w:val="2"/>
          <w:sz w:val="28"/>
          <w:szCs w:val="28"/>
        </w:rPr>
        <w:t xml:space="preserve"> </w:t>
      </w:r>
      <w:r w:rsidRPr="00DA1E1F">
        <w:rPr>
          <w:spacing w:val="-3"/>
          <w:sz w:val="28"/>
          <w:szCs w:val="28"/>
        </w:rPr>
        <w:t>скрываемым</w:t>
      </w:r>
      <w:r w:rsidRPr="00DA1E1F">
        <w:rPr>
          <w:spacing w:val="3"/>
          <w:sz w:val="28"/>
          <w:szCs w:val="28"/>
        </w:rPr>
        <w:t xml:space="preserve"> </w:t>
      </w:r>
      <w:r w:rsidRPr="00DA1E1F">
        <w:rPr>
          <w:spacing w:val="-3"/>
          <w:sz w:val="28"/>
          <w:szCs w:val="28"/>
        </w:rPr>
        <w:t>сигналом,</w:t>
      </w:r>
      <w:r w:rsidRPr="00DA1E1F">
        <w:rPr>
          <w:spacing w:val="2"/>
          <w:sz w:val="28"/>
          <w:szCs w:val="28"/>
        </w:rPr>
        <w:t xml:space="preserve"> </w:t>
      </w:r>
      <w:r w:rsidRPr="00DA1E1F">
        <w:rPr>
          <w:spacing w:val="-2"/>
          <w:sz w:val="28"/>
          <w:szCs w:val="28"/>
        </w:rPr>
        <w:t>является</w:t>
      </w:r>
      <w:r w:rsidRPr="00DA1E1F">
        <w:rPr>
          <w:spacing w:val="4"/>
          <w:sz w:val="28"/>
          <w:szCs w:val="28"/>
        </w:rPr>
        <w:t xml:space="preserve"> </w:t>
      </w:r>
      <w:r w:rsidRPr="00DA1E1F">
        <w:rPr>
          <w:spacing w:val="-3"/>
          <w:sz w:val="28"/>
          <w:szCs w:val="28"/>
        </w:rPr>
        <w:t>помеха</w:t>
      </w:r>
      <w:r w:rsidRPr="00DA1E1F">
        <w:rPr>
          <w:spacing w:val="8"/>
          <w:sz w:val="28"/>
          <w:szCs w:val="28"/>
        </w:rPr>
        <w:t xml:space="preserve"> </w:t>
      </w:r>
      <w:r w:rsidRPr="00DA1E1F">
        <w:rPr>
          <w:spacing w:val="-3"/>
          <w:sz w:val="28"/>
          <w:szCs w:val="28"/>
        </w:rPr>
        <w:t>«речевой</w:t>
      </w:r>
      <w:r w:rsidRPr="00DA1E1F">
        <w:rPr>
          <w:spacing w:val="5"/>
          <w:sz w:val="28"/>
          <w:szCs w:val="28"/>
        </w:rPr>
        <w:t xml:space="preserve"> </w:t>
      </w:r>
      <w:r w:rsidRPr="00DA1E1F">
        <w:rPr>
          <w:spacing w:val="-3"/>
          <w:sz w:val="28"/>
          <w:szCs w:val="28"/>
        </w:rPr>
        <w:t>хор».</w:t>
      </w:r>
      <w:r w:rsidRPr="00DA1E1F">
        <w:rPr>
          <w:spacing w:val="4"/>
          <w:sz w:val="28"/>
          <w:szCs w:val="28"/>
        </w:rPr>
        <w:t xml:space="preserve"> </w:t>
      </w:r>
      <w:r w:rsidRPr="00DA1E1F">
        <w:rPr>
          <w:spacing w:val="-2"/>
          <w:sz w:val="28"/>
          <w:szCs w:val="28"/>
        </w:rPr>
        <w:t>Она</w:t>
      </w:r>
      <w:r w:rsidRPr="00DA1E1F">
        <w:rPr>
          <w:spacing w:val="1"/>
          <w:sz w:val="28"/>
          <w:szCs w:val="28"/>
        </w:rPr>
        <w:t xml:space="preserve"> </w:t>
      </w:r>
      <w:r w:rsidRPr="00DA1E1F">
        <w:rPr>
          <w:spacing w:val="-2"/>
          <w:sz w:val="28"/>
          <w:szCs w:val="28"/>
        </w:rPr>
        <w:t>форми</w:t>
      </w:r>
      <w:r w:rsidR="00F93F3B">
        <w:rPr>
          <w:spacing w:val="-2"/>
          <w:sz w:val="28"/>
          <w:szCs w:val="28"/>
        </w:rPr>
        <w:t>р</w:t>
      </w:r>
      <w:r w:rsidRPr="00DA1E1F">
        <w:rPr>
          <w:spacing w:val="-3"/>
          <w:sz w:val="28"/>
          <w:szCs w:val="28"/>
        </w:rPr>
        <w:t>уется путем смешения фрагментов</w:t>
      </w:r>
      <w:r w:rsidRPr="00DA1E1F">
        <w:rPr>
          <w:spacing w:val="-6"/>
          <w:sz w:val="28"/>
          <w:szCs w:val="28"/>
        </w:rPr>
        <w:t xml:space="preserve"> </w:t>
      </w:r>
      <w:r w:rsidRPr="00DA1E1F">
        <w:rPr>
          <w:spacing w:val="-2"/>
          <w:sz w:val="28"/>
          <w:szCs w:val="28"/>
        </w:rPr>
        <w:t>речи</w:t>
      </w:r>
      <w:r w:rsidRPr="00DA1E1F">
        <w:rPr>
          <w:spacing w:val="-4"/>
          <w:sz w:val="28"/>
          <w:szCs w:val="28"/>
        </w:rPr>
        <w:t xml:space="preserve"> </w:t>
      </w:r>
      <w:r w:rsidRPr="00DA1E1F">
        <w:rPr>
          <w:spacing w:val="-2"/>
          <w:sz w:val="28"/>
          <w:szCs w:val="28"/>
        </w:rPr>
        <w:t>нескольких</w:t>
      </w:r>
      <w:r w:rsidRPr="00DA1E1F">
        <w:rPr>
          <w:spacing w:val="-3"/>
          <w:sz w:val="28"/>
          <w:szCs w:val="28"/>
        </w:rPr>
        <w:t xml:space="preserve"> человек.</w:t>
      </w:r>
    </w:p>
    <w:p w:rsidR="00DA1E1F" w:rsidRPr="00DA1E1F" w:rsidRDefault="00DA1E1F" w:rsidP="00DA1E1F">
      <w:pPr>
        <w:pStyle w:val="a3"/>
        <w:kinsoku w:val="0"/>
        <w:overflowPunct w:val="0"/>
        <w:spacing w:line="360" w:lineRule="auto"/>
        <w:ind w:left="0" w:right="135" w:firstLine="707"/>
        <w:jc w:val="both"/>
        <w:rPr>
          <w:sz w:val="28"/>
          <w:szCs w:val="28"/>
        </w:rPr>
      </w:pPr>
      <w:r w:rsidRPr="00DA1E1F">
        <w:rPr>
          <w:sz w:val="28"/>
          <w:szCs w:val="28"/>
        </w:rPr>
        <w:t>При</w:t>
      </w:r>
      <w:r w:rsidRPr="00DA1E1F">
        <w:rPr>
          <w:spacing w:val="5"/>
          <w:sz w:val="28"/>
          <w:szCs w:val="28"/>
        </w:rPr>
        <w:t xml:space="preserve"> </w:t>
      </w:r>
      <w:r w:rsidRPr="00DA1E1F">
        <w:rPr>
          <w:sz w:val="28"/>
          <w:szCs w:val="28"/>
        </w:rPr>
        <w:t>этом</w:t>
      </w:r>
      <w:r w:rsidRPr="00DA1E1F">
        <w:rPr>
          <w:spacing w:val="3"/>
          <w:sz w:val="28"/>
          <w:szCs w:val="28"/>
        </w:rPr>
        <w:t xml:space="preserve"> </w:t>
      </w:r>
      <w:r w:rsidRPr="00DA1E1F">
        <w:rPr>
          <w:sz w:val="28"/>
          <w:szCs w:val="28"/>
        </w:rPr>
        <w:t>в</w:t>
      </w:r>
      <w:r w:rsidRPr="00DA1E1F">
        <w:rPr>
          <w:spacing w:val="4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качестве</w:t>
      </w:r>
      <w:r w:rsidRPr="00DA1E1F">
        <w:rPr>
          <w:spacing w:val="3"/>
          <w:sz w:val="28"/>
          <w:szCs w:val="28"/>
        </w:rPr>
        <w:t xml:space="preserve"> </w:t>
      </w:r>
      <w:r w:rsidRPr="00DA1E1F">
        <w:rPr>
          <w:sz w:val="28"/>
          <w:szCs w:val="28"/>
        </w:rPr>
        <w:t>подобного</w:t>
      </w:r>
      <w:r w:rsidRPr="00DA1E1F">
        <w:rPr>
          <w:spacing w:val="4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сигнала</w:t>
      </w:r>
      <w:r w:rsidRPr="00DA1E1F">
        <w:rPr>
          <w:spacing w:val="3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возможно</w:t>
      </w:r>
      <w:r w:rsidRPr="00DA1E1F">
        <w:rPr>
          <w:spacing w:val="4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использовать</w:t>
      </w:r>
      <w:r w:rsidRPr="00DA1E1F">
        <w:rPr>
          <w:spacing w:val="3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сам</w:t>
      </w:r>
      <w:r w:rsidRPr="00DA1E1F">
        <w:rPr>
          <w:spacing w:val="3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скрываемый</w:t>
      </w:r>
      <w:r w:rsidRPr="00DA1E1F">
        <w:rPr>
          <w:spacing w:val="57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сигнал</w:t>
      </w:r>
      <w:r w:rsidRPr="00DA1E1F">
        <w:rPr>
          <w:spacing w:val="14"/>
          <w:sz w:val="28"/>
          <w:szCs w:val="28"/>
        </w:rPr>
        <w:t xml:space="preserve"> </w:t>
      </w:r>
      <w:r w:rsidRPr="00DA1E1F">
        <w:rPr>
          <w:sz w:val="28"/>
          <w:szCs w:val="28"/>
        </w:rPr>
        <w:t>с</w:t>
      </w:r>
      <w:r w:rsidRPr="00DA1E1F">
        <w:rPr>
          <w:spacing w:val="13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помощью</w:t>
      </w:r>
      <w:r w:rsidRPr="00DA1E1F">
        <w:rPr>
          <w:spacing w:val="14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синтезатора</w:t>
      </w:r>
      <w:r w:rsidRPr="00DA1E1F">
        <w:rPr>
          <w:spacing w:val="13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речеподобных</w:t>
      </w:r>
      <w:r w:rsidRPr="00DA1E1F">
        <w:rPr>
          <w:spacing w:val="13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помех</w:t>
      </w:r>
      <w:r w:rsidRPr="00DA1E1F">
        <w:rPr>
          <w:spacing w:val="21"/>
          <w:sz w:val="28"/>
          <w:szCs w:val="28"/>
        </w:rPr>
        <w:t xml:space="preserve"> </w:t>
      </w:r>
      <w:r w:rsidRPr="00DA1E1F">
        <w:rPr>
          <w:sz w:val="28"/>
          <w:szCs w:val="28"/>
        </w:rPr>
        <w:t>—</w:t>
      </w:r>
      <w:r w:rsidRPr="00DA1E1F">
        <w:rPr>
          <w:spacing w:val="14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фонемного</w:t>
      </w:r>
      <w:r w:rsidRPr="00DA1E1F">
        <w:rPr>
          <w:spacing w:val="14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клонера.</w:t>
      </w:r>
      <w:r w:rsidRPr="00DA1E1F">
        <w:rPr>
          <w:spacing w:val="14"/>
          <w:sz w:val="28"/>
          <w:szCs w:val="28"/>
        </w:rPr>
        <w:t xml:space="preserve"> </w:t>
      </w:r>
      <w:r w:rsidRPr="00DA1E1F">
        <w:rPr>
          <w:sz w:val="28"/>
          <w:szCs w:val="28"/>
        </w:rPr>
        <w:t>Формиро</w:t>
      </w:r>
      <w:r w:rsidRPr="00DA1E1F">
        <w:rPr>
          <w:spacing w:val="-1"/>
          <w:sz w:val="28"/>
          <w:szCs w:val="28"/>
        </w:rPr>
        <w:t>вание помеховых</w:t>
      </w:r>
      <w:r w:rsidRPr="00DA1E1F">
        <w:rPr>
          <w:spacing w:val="2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сигналов</w:t>
      </w:r>
      <w:r w:rsidRPr="00DA1E1F">
        <w:rPr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осуществлялось</w:t>
      </w:r>
      <w:r w:rsidRPr="00DA1E1F">
        <w:rPr>
          <w:sz w:val="28"/>
          <w:szCs w:val="28"/>
        </w:rPr>
        <w:t xml:space="preserve"> в два</w:t>
      </w:r>
      <w:r w:rsidRPr="00DA1E1F">
        <w:rPr>
          <w:spacing w:val="-2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 xml:space="preserve">этапа </w:t>
      </w:r>
      <w:r w:rsidRPr="00DA1E1F">
        <w:rPr>
          <w:sz w:val="28"/>
          <w:szCs w:val="28"/>
        </w:rPr>
        <w:t>[1,</w:t>
      </w:r>
      <w:r w:rsidRPr="00DA1E1F">
        <w:rPr>
          <w:spacing w:val="4"/>
          <w:sz w:val="28"/>
          <w:szCs w:val="28"/>
        </w:rPr>
        <w:t xml:space="preserve"> </w:t>
      </w:r>
      <w:r w:rsidRPr="00DA1E1F">
        <w:rPr>
          <w:sz w:val="28"/>
          <w:szCs w:val="28"/>
        </w:rPr>
        <w:t>2]:</w:t>
      </w:r>
    </w:p>
    <w:p w:rsidR="00DA1E1F" w:rsidRPr="00DA1E1F" w:rsidRDefault="00DA1E1F" w:rsidP="00DA1E1F">
      <w:pPr>
        <w:pStyle w:val="a3"/>
        <w:numPr>
          <w:ilvl w:val="0"/>
          <w:numId w:val="2"/>
        </w:numPr>
        <w:tabs>
          <w:tab w:val="left" w:pos="1008"/>
        </w:tabs>
        <w:kinsoku w:val="0"/>
        <w:overflowPunct w:val="0"/>
        <w:spacing w:line="360" w:lineRule="auto"/>
        <w:ind w:left="0" w:right="130" w:firstLine="708"/>
        <w:jc w:val="both"/>
        <w:rPr>
          <w:spacing w:val="-1"/>
          <w:sz w:val="28"/>
          <w:szCs w:val="28"/>
        </w:rPr>
      </w:pPr>
      <w:r w:rsidRPr="00DA1E1F">
        <w:rPr>
          <w:sz w:val="28"/>
          <w:szCs w:val="28"/>
        </w:rPr>
        <w:t>с</w:t>
      </w:r>
      <w:r w:rsidRPr="00DA1E1F">
        <w:rPr>
          <w:spacing w:val="20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помощью</w:t>
      </w:r>
      <w:r w:rsidRPr="00DA1E1F">
        <w:rPr>
          <w:spacing w:val="21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компьютера</w:t>
      </w:r>
      <w:r w:rsidRPr="00DA1E1F">
        <w:rPr>
          <w:spacing w:val="20"/>
          <w:sz w:val="28"/>
          <w:szCs w:val="28"/>
        </w:rPr>
        <w:t xml:space="preserve"> </w:t>
      </w:r>
      <w:r w:rsidRPr="00DA1E1F">
        <w:rPr>
          <w:sz w:val="28"/>
          <w:szCs w:val="28"/>
        </w:rPr>
        <w:t>и</w:t>
      </w:r>
      <w:r w:rsidRPr="00DA1E1F">
        <w:rPr>
          <w:spacing w:val="22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специального</w:t>
      </w:r>
      <w:r w:rsidRPr="00DA1E1F">
        <w:rPr>
          <w:spacing w:val="21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программного</w:t>
      </w:r>
      <w:r w:rsidRPr="00DA1E1F">
        <w:rPr>
          <w:spacing w:val="21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обеспечения</w:t>
      </w:r>
      <w:r w:rsidRPr="00DA1E1F">
        <w:rPr>
          <w:spacing w:val="21"/>
          <w:sz w:val="28"/>
          <w:szCs w:val="28"/>
        </w:rPr>
        <w:t xml:space="preserve"> </w:t>
      </w:r>
      <w:r w:rsidRPr="00DA1E1F">
        <w:rPr>
          <w:sz w:val="28"/>
          <w:szCs w:val="28"/>
        </w:rPr>
        <w:t>из</w:t>
      </w:r>
      <w:r w:rsidRPr="00DA1E1F">
        <w:rPr>
          <w:spacing w:val="22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записи</w:t>
      </w:r>
      <w:r w:rsidRPr="00DA1E1F">
        <w:rPr>
          <w:spacing w:val="83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голоса</w:t>
      </w:r>
      <w:r w:rsidRPr="00DA1E1F">
        <w:rPr>
          <w:spacing w:val="39"/>
          <w:sz w:val="28"/>
          <w:szCs w:val="28"/>
        </w:rPr>
        <w:t xml:space="preserve"> </w:t>
      </w:r>
      <w:r w:rsidRPr="00DA1E1F">
        <w:rPr>
          <w:sz w:val="28"/>
          <w:szCs w:val="28"/>
        </w:rPr>
        <w:t>одного</w:t>
      </w:r>
      <w:r w:rsidRPr="00DA1E1F">
        <w:rPr>
          <w:spacing w:val="40"/>
          <w:sz w:val="28"/>
          <w:szCs w:val="28"/>
        </w:rPr>
        <w:t xml:space="preserve"> </w:t>
      </w:r>
      <w:r w:rsidRPr="00DA1E1F">
        <w:rPr>
          <w:sz w:val="28"/>
          <w:szCs w:val="28"/>
        </w:rPr>
        <w:t>или</w:t>
      </w:r>
      <w:r w:rsidRPr="00DA1E1F">
        <w:rPr>
          <w:spacing w:val="41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нескольких</w:t>
      </w:r>
      <w:r w:rsidRPr="00DA1E1F">
        <w:rPr>
          <w:spacing w:val="42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человек</w:t>
      </w:r>
      <w:r w:rsidRPr="00DA1E1F">
        <w:rPr>
          <w:spacing w:val="41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путем</w:t>
      </w:r>
      <w:r w:rsidRPr="00DA1E1F">
        <w:rPr>
          <w:spacing w:val="42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клонирования</w:t>
      </w:r>
      <w:r w:rsidRPr="00DA1E1F">
        <w:rPr>
          <w:spacing w:val="40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основных</w:t>
      </w:r>
      <w:r w:rsidRPr="00DA1E1F">
        <w:rPr>
          <w:spacing w:val="42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фонемных</w:t>
      </w:r>
      <w:r w:rsidRPr="00DA1E1F">
        <w:rPr>
          <w:spacing w:val="42"/>
          <w:sz w:val="28"/>
          <w:szCs w:val="28"/>
        </w:rPr>
        <w:t xml:space="preserve"> </w:t>
      </w:r>
      <w:r w:rsidRPr="00DA1E1F">
        <w:rPr>
          <w:spacing w:val="2"/>
          <w:sz w:val="28"/>
          <w:szCs w:val="28"/>
        </w:rPr>
        <w:t>со</w:t>
      </w:r>
      <w:r w:rsidRPr="00DA1E1F">
        <w:rPr>
          <w:spacing w:val="-1"/>
          <w:sz w:val="28"/>
          <w:szCs w:val="28"/>
        </w:rPr>
        <w:t>ставляющих</w:t>
      </w:r>
      <w:r w:rsidRPr="00DA1E1F">
        <w:rPr>
          <w:spacing w:val="33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их</w:t>
      </w:r>
      <w:r w:rsidRPr="00DA1E1F">
        <w:rPr>
          <w:spacing w:val="35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речи</w:t>
      </w:r>
      <w:r w:rsidRPr="00DA1E1F">
        <w:rPr>
          <w:spacing w:val="34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синтезируется</w:t>
      </w:r>
      <w:r w:rsidRPr="00DA1E1F">
        <w:rPr>
          <w:spacing w:val="38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«псевдоречь»,</w:t>
      </w:r>
      <w:r w:rsidRPr="00DA1E1F">
        <w:rPr>
          <w:spacing w:val="33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представляющая</w:t>
      </w:r>
      <w:r w:rsidRPr="00DA1E1F">
        <w:rPr>
          <w:spacing w:val="35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некоторую</w:t>
      </w:r>
      <w:r w:rsidRPr="00DA1E1F">
        <w:rPr>
          <w:spacing w:val="33"/>
          <w:sz w:val="28"/>
          <w:szCs w:val="28"/>
        </w:rPr>
        <w:t xml:space="preserve"> </w:t>
      </w:r>
      <w:r w:rsidRPr="00DA1E1F">
        <w:rPr>
          <w:spacing w:val="1"/>
          <w:sz w:val="28"/>
          <w:szCs w:val="28"/>
        </w:rPr>
        <w:t>после</w:t>
      </w:r>
      <w:r w:rsidR="00F93F3B">
        <w:rPr>
          <w:spacing w:val="1"/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довательность</w:t>
      </w:r>
      <w:r w:rsidRPr="00DA1E1F">
        <w:rPr>
          <w:sz w:val="28"/>
          <w:szCs w:val="28"/>
        </w:rPr>
        <w:t xml:space="preserve"> </w:t>
      </w:r>
      <w:r w:rsidRPr="00DA1E1F">
        <w:rPr>
          <w:spacing w:val="-1"/>
          <w:sz w:val="28"/>
          <w:szCs w:val="28"/>
        </w:rPr>
        <w:t>сигналов;</w:t>
      </w:r>
    </w:p>
    <w:p w:rsidR="00DA1E1F" w:rsidRDefault="00DA1E1F" w:rsidP="00DA1E1F">
      <w:pPr>
        <w:pStyle w:val="a3"/>
        <w:numPr>
          <w:ilvl w:val="0"/>
          <w:numId w:val="2"/>
        </w:numPr>
        <w:tabs>
          <w:tab w:val="left" w:pos="1008"/>
        </w:tabs>
        <w:kinsoku w:val="0"/>
        <w:overflowPunct w:val="0"/>
        <w:ind w:right="130" w:firstLine="708"/>
        <w:jc w:val="both"/>
        <w:rPr>
          <w:spacing w:val="-1"/>
        </w:rPr>
        <w:sectPr w:rsidR="00DA1E1F">
          <w:pgSz w:w="11910" w:h="16840"/>
          <w:pgMar w:top="1380" w:right="1280" w:bottom="1500" w:left="1280" w:header="1155" w:footer="1319" w:gutter="0"/>
          <w:cols w:space="720" w:equalWidth="0">
            <w:col w:w="9350"/>
          </w:cols>
          <w:noEndnote/>
        </w:sectPr>
      </w:pPr>
    </w:p>
    <w:p w:rsidR="00DA1E1F" w:rsidRPr="00F93F3B" w:rsidRDefault="00DA1E1F" w:rsidP="00F93F3B">
      <w:pPr>
        <w:pStyle w:val="a3"/>
        <w:numPr>
          <w:ilvl w:val="0"/>
          <w:numId w:val="2"/>
        </w:numPr>
        <w:tabs>
          <w:tab w:val="left" w:pos="1038"/>
        </w:tabs>
        <w:kinsoku w:val="0"/>
        <w:overflowPunct w:val="0"/>
        <w:spacing w:line="360" w:lineRule="auto"/>
        <w:ind w:left="176" w:right="533" w:firstLine="708"/>
        <w:jc w:val="both"/>
        <w:rPr>
          <w:spacing w:val="-1"/>
          <w:sz w:val="28"/>
          <w:szCs w:val="28"/>
        </w:rPr>
      </w:pPr>
      <w:r w:rsidRPr="00F93F3B">
        <w:rPr>
          <w:spacing w:val="-1"/>
          <w:sz w:val="28"/>
          <w:szCs w:val="28"/>
        </w:rPr>
        <w:lastRenderedPageBreak/>
        <w:t>синтезатор</w:t>
      </w:r>
      <w:r w:rsidRPr="00F93F3B">
        <w:rPr>
          <w:spacing w:val="11"/>
          <w:sz w:val="28"/>
          <w:szCs w:val="28"/>
        </w:rPr>
        <w:t xml:space="preserve"> </w:t>
      </w:r>
      <w:r w:rsidRPr="00F93F3B">
        <w:rPr>
          <w:sz w:val="28"/>
          <w:szCs w:val="28"/>
        </w:rPr>
        <w:t>помехи,</w:t>
      </w:r>
      <w:r w:rsidRPr="00F93F3B">
        <w:rPr>
          <w:spacing w:val="11"/>
          <w:sz w:val="28"/>
          <w:szCs w:val="28"/>
        </w:rPr>
        <w:t xml:space="preserve"> </w:t>
      </w:r>
      <w:r w:rsidRPr="00F93F3B">
        <w:rPr>
          <w:sz w:val="28"/>
          <w:szCs w:val="28"/>
        </w:rPr>
        <w:t>в</w:t>
      </w:r>
      <w:r w:rsidRPr="00F93F3B">
        <w:rPr>
          <w:spacing w:val="11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памяти</w:t>
      </w:r>
      <w:r w:rsidRPr="00F93F3B">
        <w:rPr>
          <w:spacing w:val="12"/>
          <w:sz w:val="28"/>
          <w:szCs w:val="28"/>
        </w:rPr>
        <w:t xml:space="preserve"> </w:t>
      </w:r>
      <w:r w:rsidRPr="00F93F3B">
        <w:rPr>
          <w:sz w:val="28"/>
          <w:szCs w:val="28"/>
        </w:rPr>
        <w:t>которого</w:t>
      </w:r>
      <w:r w:rsidRPr="00F93F3B">
        <w:rPr>
          <w:spacing w:val="11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содержится</w:t>
      </w:r>
      <w:r w:rsidRPr="00F93F3B">
        <w:rPr>
          <w:spacing w:val="16"/>
          <w:sz w:val="28"/>
          <w:szCs w:val="28"/>
        </w:rPr>
        <w:t xml:space="preserve"> </w:t>
      </w:r>
      <w:r w:rsidRPr="00F93F3B">
        <w:rPr>
          <w:spacing w:val="-2"/>
          <w:sz w:val="28"/>
          <w:szCs w:val="28"/>
        </w:rPr>
        <w:t>«псевдоречь»,</w:t>
      </w:r>
      <w:r w:rsidRPr="00F93F3B">
        <w:rPr>
          <w:spacing w:val="13"/>
          <w:sz w:val="28"/>
          <w:szCs w:val="28"/>
        </w:rPr>
        <w:t xml:space="preserve"> </w:t>
      </w:r>
      <w:r w:rsidRPr="00F93F3B">
        <w:rPr>
          <w:spacing w:val="1"/>
          <w:sz w:val="28"/>
          <w:szCs w:val="28"/>
        </w:rPr>
        <w:t>по</w:t>
      </w:r>
      <w:r w:rsidRPr="00F93F3B">
        <w:rPr>
          <w:spacing w:val="11"/>
          <w:sz w:val="28"/>
          <w:szCs w:val="28"/>
        </w:rPr>
        <w:t xml:space="preserve"> </w:t>
      </w:r>
      <w:r w:rsidRPr="00F93F3B">
        <w:rPr>
          <w:sz w:val="28"/>
          <w:szCs w:val="28"/>
        </w:rPr>
        <w:t>случайно-</w:t>
      </w:r>
      <w:r w:rsidRPr="00F93F3B">
        <w:rPr>
          <w:spacing w:val="75"/>
          <w:sz w:val="28"/>
          <w:szCs w:val="28"/>
        </w:rPr>
        <w:t xml:space="preserve"> </w:t>
      </w:r>
      <w:r w:rsidRPr="00F93F3B">
        <w:rPr>
          <w:sz w:val="28"/>
          <w:szCs w:val="28"/>
        </w:rPr>
        <w:t>му</w:t>
      </w:r>
      <w:r w:rsidRPr="00F93F3B">
        <w:rPr>
          <w:spacing w:val="9"/>
          <w:sz w:val="28"/>
          <w:szCs w:val="28"/>
        </w:rPr>
        <w:t xml:space="preserve"> </w:t>
      </w:r>
      <w:r w:rsidRPr="00F93F3B">
        <w:rPr>
          <w:sz w:val="28"/>
          <w:szCs w:val="28"/>
        </w:rPr>
        <w:t>закону</w:t>
      </w:r>
      <w:r w:rsidRPr="00F93F3B">
        <w:rPr>
          <w:spacing w:val="9"/>
          <w:sz w:val="28"/>
          <w:szCs w:val="28"/>
        </w:rPr>
        <w:t xml:space="preserve"> </w:t>
      </w:r>
      <w:r w:rsidRPr="00F93F3B">
        <w:rPr>
          <w:sz w:val="28"/>
          <w:szCs w:val="28"/>
        </w:rPr>
        <w:t>берет</w:t>
      </w:r>
      <w:r w:rsidRPr="00F93F3B">
        <w:rPr>
          <w:spacing w:val="14"/>
          <w:sz w:val="28"/>
          <w:szCs w:val="28"/>
        </w:rPr>
        <w:t xml:space="preserve"> </w:t>
      </w:r>
      <w:r w:rsidRPr="00F93F3B">
        <w:rPr>
          <w:sz w:val="28"/>
          <w:szCs w:val="28"/>
        </w:rPr>
        <w:t>из</w:t>
      </w:r>
      <w:r w:rsidRPr="00F93F3B">
        <w:rPr>
          <w:spacing w:val="15"/>
          <w:sz w:val="28"/>
          <w:szCs w:val="28"/>
        </w:rPr>
        <w:t xml:space="preserve"> </w:t>
      </w:r>
      <w:r w:rsidRPr="00F93F3B">
        <w:rPr>
          <w:sz w:val="28"/>
          <w:szCs w:val="28"/>
        </w:rPr>
        <w:t>этой</w:t>
      </w:r>
      <w:r w:rsidRPr="00F93F3B">
        <w:rPr>
          <w:spacing w:val="15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последовательности</w:t>
      </w:r>
      <w:r w:rsidRPr="00F93F3B">
        <w:rPr>
          <w:spacing w:val="15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сигналов</w:t>
      </w:r>
      <w:r w:rsidRPr="00F93F3B">
        <w:rPr>
          <w:spacing w:val="13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случайные</w:t>
      </w:r>
      <w:r w:rsidRPr="00F93F3B">
        <w:rPr>
          <w:spacing w:val="12"/>
          <w:sz w:val="28"/>
          <w:szCs w:val="28"/>
        </w:rPr>
        <w:t xml:space="preserve"> </w:t>
      </w:r>
      <w:r w:rsidRPr="00F93F3B">
        <w:rPr>
          <w:sz w:val="28"/>
          <w:szCs w:val="28"/>
        </w:rPr>
        <w:t>куски,</w:t>
      </w:r>
      <w:r w:rsidRPr="00F93F3B">
        <w:rPr>
          <w:spacing w:val="14"/>
          <w:sz w:val="28"/>
          <w:szCs w:val="28"/>
        </w:rPr>
        <w:t xml:space="preserve"> </w:t>
      </w:r>
      <w:r w:rsidRPr="00F93F3B">
        <w:rPr>
          <w:sz w:val="28"/>
          <w:szCs w:val="28"/>
        </w:rPr>
        <w:t>которые</w:t>
      </w:r>
      <w:r w:rsidRPr="00F93F3B">
        <w:rPr>
          <w:spacing w:val="12"/>
          <w:sz w:val="28"/>
          <w:szCs w:val="28"/>
        </w:rPr>
        <w:t xml:space="preserve"> </w:t>
      </w:r>
      <w:r w:rsidRPr="00F93F3B">
        <w:rPr>
          <w:sz w:val="28"/>
          <w:szCs w:val="28"/>
        </w:rPr>
        <w:t>и</w:t>
      </w:r>
      <w:r w:rsidRPr="00F93F3B">
        <w:rPr>
          <w:spacing w:val="15"/>
          <w:sz w:val="28"/>
          <w:szCs w:val="28"/>
        </w:rPr>
        <w:t xml:space="preserve"> </w:t>
      </w:r>
      <w:r w:rsidRPr="00F93F3B">
        <w:rPr>
          <w:spacing w:val="2"/>
          <w:sz w:val="28"/>
          <w:szCs w:val="28"/>
        </w:rPr>
        <w:t>по-</w:t>
      </w:r>
      <w:r w:rsidRPr="00F93F3B">
        <w:rPr>
          <w:spacing w:val="56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ступают</w:t>
      </w:r>
      <w:r w:rsidRPr="00F93F3B">
        <w:rPr>
          <w:sz w:val="28"/>
          <w:szCs w:val="28"/>
        </w:rPr>
        <w:t xml:space="preserve"> на</w:t>
      </w:r>
      <w:r w:rsidRPr="00F93F3B">
        <w:rPr>
          <w:spacing w:val="-1"/>
          <w:sz w:val="28"/>
          <w:szCs w:val="28"/>
        </w:rPr>
        <w:t xml:space="preserve"> </w:t>
      </w:r>
      <w:r w:rsidRPr="00F93F3B">
        <w:rPr>
          <w:sz w:val="28"/>
          <w:szCs w:val="28"/>
        </w:rPr>
        <w:t xml:space="preserve">вход </w:t>
      </w:r>
      <w:r w:rsidRPr="00F93F3B">
        <w:rPr>
          <w:spacing w:val="-1"/>
          <w:sz w:val="28"/>
          <w:szCs w:val="28"/>
        </w:rPr>
        <w:t>тракта</w:t>
      </w:r>
      <w:r w:rsidRPr="00F93F3B">
        <w:rPr>
          <w:spacing w:val="-4"/>
          <w:sz w:val="28"/>
          <w:szCs w:val="28"/>
        </w:rPr>
        <w:t xml:space="preserve"> </w:t>
      </w:r>
      <w:r w:rsidRPr="00F93F3B">
        <w:rPr>
          <w:sz w:val="28"/>
          <w:szCs w:val="28"/>
        </w:rPr>
        <w:t xml:space="preserve">помехового </w:t>
      </w:r>
      <w:r w:rsidRPr="00F93F3B">
        <w:rPr>
          <w:spacing w:val="-1"/>
          <w:sz w:val="28"/>
          <w:szCs w:val="28"/>
        </w:rPr>
        <w:t>канала.</w:t>
      </w:r>
    </w:p>
    <w:p w:rsidR="00DA1E1F" w:rsidRPr="00F93F3B" w:rsidRDefault="00DA1E1F" w:rsidP="00F93F3B">
      <w:pPr>
        <w:pStyle w:val="a3"/>
        <w:kinsoku w:val="0"/>
        <w:overflowPunct w:val="0"/>
        <w:spacing w:line="360" w:lineRule="auto"/>
        <w:ind w:left="176" w:right="532" w:firstLine="707"/>
        <w:jc w:val="both"/>
        <w:rPr>
          <w:spacing w:val="-1"/>
          <w:sz w:val="28"/>
          <w:szCs w:val="28"/>
        </w:rPr>
      </w:pPr>
      <w:r w:rsidRPr="00F93F3B">
        <w:rPr>
          <w:b/>
          <w:bCs/>
          <w:spacing w:val="-1"/>
          <w:sz w:val="28"/>
          <w:szCs w:val="28"/>
        </w:rPr>
        <w:t>Формирование</w:t>
      </w:r>
      <w:r w:rsidRPr="00F93F3B">
        <w:rPr>
          <w:b/>
          <w:bCs/>
          <w:spacing w:val="25"/>
          <w:sz w:val="28"/>
          <w:szCs w:val="28"/>
        </w:rPr>
        <w:t xml:space="preserve"> </w:t>
      </w:r>
      <w:r w:rsidRPr="00F93F3B">
        <w:rPr>
          <w:b/>
          <w:bCs/>
          <w:spacing w:val="-1"/>
          <w:sz w:val="28"/>
          <w:szCs w:val="28"/>
        </w:rPr>
        <w:t>речеподобной</w:t>
      </w:r>
      <w:r w:rsidRPr="00F93F3B">
        <w:rPr>
          <w:b/>
          <w:bCs/>
          <w:spacing w:val="26"/>
          <w:sz w:val="28"/>
          <w:szCs w:val="28"/>
        </w:rPr>
        <w:t xml:space="preserve"> </w:t>
      </w:r>
      <w:r w:rsidRPr="00F93F3B">
        <w:rPr>
          <w:b/>
          <w:bCs/>
          <w:spacing w:val="-1"/>
          <w:sz w:val="28"/>
          <w:szCs w:val="28"/>
        </w:rPr>
        <w:t>помехи.</w:t>
      </w:r>
      <w:r w:rsidRPr="00F93F3B">
        <w:rPr>
          <w:b/>
          <w:bCs/>
          <w:spacing w:val="30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Помехи,</w:t>
      </w:r>
      <w:r w:rsidRPr="00F93F3B">
        <w:rPr>
          <w:spacing w:val="26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формируемые</w:t>
      </w:r>
      <w:r w:rsidRPr="00F93F3B">
        <w:rPr>
          <w:spacing w:val="25"/>
          <w:sz w:val="28"/>
          <w:szCs w:val="28"/>
        </w:rPr>
        <w:t xml:space="preserve"> </w:t>
      </w:r>
      <w:r w:rsidRPr="00F93F3B">
        <w:rPr>
          <w:sz w:val="28"/>
          <w:szCs w:val="28"/>
        </w:rPr>
        <w:t>из</w:t>
      </w:r>
      <w:r w:rsidRPr="00F93F3B">
        <w:rPr>
          <w:spacing w:val="27"/>
          <w:sz w:val="28"/>
          <w:szCs w:val="28"/>
        </w:rPr>
        <w:t xml:space="preserve"> </w:t>
      </w:r>
      <w:r w:rsidRPr="00F93F3B">
        <w:rPr>
          <w:sz w:val="28"/>
          <w:szCs w:val="28"/>
        </w:rPr>
        <w:t>скрываемого</w:t>
      </w:r>
      <w:r w:rsidRPr="00F93F3B">
        <w:rPr>
          <w:spacing w:val="69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сигнала,</w:t>
      </w:r>
      <w:r w:rsidRPr="00F93F3B">
        <w:rPr>
          <w:spacing w:val="33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бывают</w:t>
      </w:r>
      <w:r w:rsidRPr="00F93F3B">
        <w:rPr>
          <w:spacing w:val="33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двух</w:t>
      </w:r>
      <w:r w:rsidRPr="00F93F3B">
        <w:rPr>
          <w:spacing w:val="37"/>
          <w:sz w:val="28"/>
          <w:szCs w:val="28"/>
        </w:rPr>
        <w:t xml:space="preserve"> </w:t>
      </w:r>
      <w:r w:rsidRPr="00F93F3B">
        <w:rPr>
          <w:sz w:val="28"/>
          <w:szCs w:val="28"/>
        </w:rPr>
        <w:t>типов</w:t>
      </w:r>
      <w:r w:rsidRPr="00F93F3B">
        <w:rPr>
          <w:spacing w:val="32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[3]:</w:t>
      </w:r>
      <w:r w:rsidRPr="00F93F3B">
        <w:rPr>
          <w:spacing w:val="33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речеподобная</w:t>
      </w:r>
      <w:r w:rsidRPr="00F93F3B">
        <w:rPr>
          <w:spacing w:val="33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реверберационная</w:t>
      </w:r>
      <w:r w:rsidRPr="00F93F3B">
        <w:rPr>
          <w:spacing w:val="33"/>
          <w:sz w:val="28"/>
          <w:szCs w:val="28"/>
        </w:rPr>
        <w:t xml:space="preserve"> </w:t>
      </w:r>
      <w:r w:rsidRPr="00F93F3B">
        <w:rPr>
          <w:sz w:val="28"/>
          <w:szCs w:val="28"/>
        </w:rPr>
        <w:t>и</w:t>
      </w:r>
      <w:r w:rsidRPr="00F93F3B">
        <w:rPr>
          <w:spacing w:val="34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речеподобная</w:t>
      </w:r>
      <w:r w:rsidRPr="00F93F3B">
        <w:rPr>
          <w:spacing w:val="33"/>
          <w:sz w:val="28"/>
          <w:szCs w:val="28"/>
        </w:rPr>
        <w:t xml:space="preserve"> </w:t>
      </w:r>
      <w:r w:rsidRPr="00F93F3B">
        <w:rPr>
          <w:spacing w:val="4"/>
          <w:sz w:val="28"/>
          <w:szCs w:val="28"/>
        </w:rPr>
        <w:t>ин</w:t>
      </w:r>
      <w:r w:rsidRPr="00F93F3B">
        <w:rPr>
          <w:spacing w:val="-1"/>
          <w:sz w:val="28"/>
          <w:szCs w:val="28"/>
        </w:rPr>
        <w:t>версионная.</w:t>
      </w:r>
    </w:p>
    <w:p w:rsidR="00DA1E1F" w:rsidRPr="00F93F3B" w:rsidRDefault="00DA1E1F" w:rsidP="00F93F3B">
      <w:pPr>
        <w:pStyle w:val="a3"/>
        <w:kinsoku w:val="0"/>
        <w:overflowPunct w:val="0"/>
        <w:spacing w:line="360" w:lineRule="auto"/>
        <w:ind w:left="176" w:right="539" w:firstLine="707"/>
        <w:jc w:val="both"/>
        <w:rPr>
          <w:spacing w:val="-1"/>
          <w:sz w:val="28"/>
          <w:szCs w:val="28"/>
        </w:rPr>
      </w:pPr>
      <w:r w:rsidRPr="00F93F3B">
        <w:rPr>
          <w:spacing w:val="-1"/>
          <w:sz w:val="28"/>
          <w:szCs w:val="28"/>
        </w:rPr>
        <w:t>Речеподобная</w:t>
      </w:r>
      <w:r w:rsidRPr="00F93F3B">
        <w:rPr>
          <w:spacing w:val="47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реверберационная</w:t>
      </w:r>
      <w:r w:rsidRPr="00F93F3B">
        <w:rPr>
          <w:spacing w:val="47"/>
          <w:sz w:val="28"/>
          <w:szCs w:val="28"/>
        </w:rPr>
        <w:t xml:space="preserve"> </w:t>
      </w:r>
      <w:r w:rsidRPr="00F93F3B">
        <w:rPr>
          <w:sz w:val="28"/>
          <w:szCs w:val="28"/>
        </w:rPr>
        <w:t>помеха</w:t>
      </w:r>
      <w:r w:rsidRPr="00F93F3B">
        <w:rPr>
          <w:spacing w:val="46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формируется</w:t>
      </w:r>
      <w:r w:rsidRPr="00F93F3B">
        <w:rPr>
          <w:spacing w:val="47"/>
          <w:sz w:val="28"/>
          <w:szCs w:val="28"/>
        </w:rPr>
        <w:t xml:space="preserve"> </w:t>
      </w:r>
      <w:r w:rsidRPr="00F93F3B">
        <w:rPr>
          <w:sz w:val="28"/>
          <w:szCs w:val="28"/>
        </w:rPr>
        <w:t>из</w:t>
      </w:r>
      <w:r w:rsidRPr="00F93F3B">
        <w:rPr>
          <w:spacing w:val="48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фрагментов</w:t>
      </w:r>
      <w:r w:rsidRPr="00F93F3B">
        <w:rPr>
          <w:spacing w:val="47"/>
          <w:sz w:val="28"/>
          <w:szCs w:val="28"/>
        </w:rPr>
        <w:t xml:space="preserve"> </w:t>
      </w:r>
      <w:r w:rsidRPr="00F93F3B">
        <w:rPr>
          <w:sz w:val="28"/>
          <w:szCs w:val="28"/>
        </w:rPr>
        <w:t>скрывае</w:t>
      </w:r>
      <w:r w:rsidRPr="00F93F3B">
        <w:rPr>
          <w:spacing w:val="-1"/>
          <w:sz w:val="28"/>
          <w:szCs w:val="28"/>
        </w:rPr>
        <w:t>мого</w:t>
      </w:r>
      <w:r w:rsidRPr="00F93F3B">
        <w:rPr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речевого</w:t>
      </w:r>
      <w:r w:rsidRPr="00F93F3B">
        <w:rPr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сигнала</w:t>
      </w:r>
      <w:r w:rsidRPr="00F93F3B">
        <w:rPr>
          <w:spacing w:val="1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путем многократного</w:t>
      </w:r>
      <w:r w:rsidRPr="00F93F3B">
        <w:rPr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их</w:t>
      </w:r>
      <w:r w:rsidRPr="00F93F3B">
        <w:rPr>
          <w:spacing w:val="2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наложения</w:t>
      </w:r>
      <w:r w:rsidRPr="00F93F3B">
        <w:rPr>
          <w:sz w:val="28"/>
          <w:szCs w:val="28"/>
        </w:rPr>
        <w:t xml:space="preserve"> с</w:t>
      </w:r>
      <w:r w:rsidRPr="00F93F3B">
        <w:rPr>
          <w:spacing w:val="-1"/>
          <w:sz w:val="28"/>
          <w:szCs w:val="28"/>
        </w:rPr>
        <w:t xml:space="preserve"> различными</w:t>
      </w:r>
      <w:r w:rsidRPr="00F93F3B">
        <w:rPr>
          <w:spacing w:val="3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уровнями.</w:t>
      </w:r>
    </w:p>
    <w:p w:rsidR="00DA1E1F" w:rsidRPr="00F93F3B" w:rsidRDefault="00DA1E1F" w:rsidP="00F93F3B">
      <w:pPr>
        <w:pStyle w:val="a3"/>
        <w:kinsoku w:val="0"/>
        <w:overflowPunct w:val="0"/>
        <w:spacing w:line="360" w:lineRule="auto"/>
        <w:ind w:left="176" w:right="529" w:firstLine="707"/>
        <w:jc w:val="both"/>
        <w:rPr>
          <w:sz w:val="28"/>
          <w:szCs w:val="28"/>
        </w:rPr>
      </w:pPr>
      <w:r w:rsidRPr="00F93F3B">
        <w:rPr>
          <w:spacing w:val="-1"/>
          <w:sz w:val="28"/>
          <w:szCs w:val="28"/>
        </w:rPr>
        <w:t>Комбинированные</w:t>
      </w:r>
      <w:r w:rsidRPr="00F93F3B">
        <w:rPr>
          <w:spacing w:val="34"/>
          <w:sz w:val="28"/>
          <w:szCs w:val="28"/>
        </w:rPr>
        <w:t xml:space="preserve"> </w:t>
      </w:r>
      <w:r w:rsidRPr="00F93F3B">
        <w:rPr>
          <w:sz w:val="28"/>
          <w:szCs w:val="28"/>
        </w:rPr>
        <w:t>помехи</w:t>
      </w:r>
      <w:r w:rsidRPr="00F93F3B">
        <w:rPr>
          <w:spacing w:val="36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формируются</w:t>
      </w:r>
      <w:r w:rsidRPr="00F93F3B">
        <w:rPr>
          <w:spacing w:val="35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путем</w:t>
      </w:r>
      <w:r w:rsidRPr="00F93F3B">
        <w:rPr>
          <w:spacing w:val="35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смешения</w:t>
      </w:r>
      <w:r w:rsidRPr="00F93F3B">
        <w:rPr>
          <w:spacing w:val="35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различного</w:t>
      </w:r>
      <w:r w:rsidRPr="00F93F3B">
        <w:rPr>
          <w:spacing w:val="35"/>
          <w:sz w:val="28"/>
          <w:szCs w:val="28"/>
        </w:rPr>
        <w:t xml:space="preserve"> </w:t>
      </w:r>
      <w:r w:rsidRPr="00F93F3B">
        <w:rPr>
          <w:sz w:val="28"/>
          <w:szCs w:val="28"/>
        </w:rPr>
        <w:t>вида</w:t>
      </w:r>
      <w:r w:rsidRPr="00F93F3B">
        <w:rPr>
          <w:spacing w:val="35"/>
          <w:sz w:val="28"/>
          <w:szCs w:val="28"/>
        </w:rPr>
        <w:t xml:space="preserve"> </w:t>
      </w:r>
      <w:r w:rsidRPr="00F93F3B">
        <w:rPr>
          <w:spacing w:val="2"/>
          <w:sz w:val="28"/>
          <w:szCs w:val="28"/>
        </w:rPr>
        <w:t>по</w:t>
      </w:r>
      <w:r w:rsidRPr="00F93F3B">
        <w:rPr>
          <w:sz w:val="28"/>
          <w:szCs w:val="28"/>
        </w:rPr>
        <w:t>мех,</w:t>
      </w:r>
      <w:r w:rsidRPr="00F93F3B">
        <w:rPr>
          <w:spacing w:val="16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например</w:t>
      </w:r>
      <w:r w:rsidRPr="00F93F3B">
        <w:rPr>
          <w:spacing w:val="17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помех</w:t>
      </w:r>
      <w:r w:rsidRPr="00F93F3B">
        <w:rPr>
          <w:spacing w:val="18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типа</w:t>
      </w:r>
      <w:r w:rsidRPr="00F93F3B">
        <w:rPr>
          <w:spacing w:val="20"/>
          <w:sz w:val="28"/>
          <w:szCs w:val="28"/>
        </w:rPr>
        <w:t xml:space="preserve"> </w:t>
      </w:r>
      <w:r w:rsidRPr="00F93F3B">
        <w:rPr>
          <w:spacing w:val="-2"/>
          <w:sz w:val="28"/>
          <w:szCs w:val="28"/>
        </w:rPr>
        <w:t>«речевой</w:t>
      </w:r>
      <w:r w:rsidRPr="00F93F3B">
        <w:rPr>
          <w:spacing w:val="17"/>
          <w:sz w:val="28"/>
          <w:szCs w:val="28"/>
        </w:rPr>
        <w:t xml:space="preserve"> </w:t>
      </w:r>
      <w:r w:rsidRPr="00F93F3B">
        <w:rPr>
          <w:spacing w:val="1"/>
          <w:sz w:val="28"/>
          <w:szCs w:val="28"/>
        </w:rPr>
        <w:t>хор»</w:t>
      </w:r>
      <w:r w:rsidRPr="00F93F3B">
        <w:rPr>
          <w:spacing w:val="9"/>
          <w:sz w:val="28"/>
          <w:szCs w:val="28"/>
        </w:rPr>
        <w:t xml:space="preserve"> </w:t>
      </w:r>
      <w:r w:rsidRPr="00F93F3B">
        <w:rPr>
          <w:sz w:val="28"/>
          <w:szCs w:val="28"/>
        </w:rPr>
        <w:t>и</w:t>
      </w:r>
      <w:r w:rsidRPr="00F93F3B">
        <w:rPr>
          <w:spacing w:val="22"/>
          <w:sz w:val="28"/>
          <w:szCs w:val="28"/>
        </w:rPr>
        <w:t xml:space="preserve"> </w:t>
      </w:r>
      <w:r w:rsidRPr="00F93F3B">
        <w:rPr>
          <w:sz w:val="28"/>
          <w:szCs w:val="28"/>
        </w:rPr>
        <w:t>«белый»</w:t>
      </w:r>
      <w:r w:rsidRPr="00F93F3B">
        <w:rPr>
          <w:spacing w:val="9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шум,</w:t>
      </w:r>
      <w:r w:rsidRPr="00F93F3B">
        <w:rPr>
          <w:spacing w:val="18"/>
          <w:sz w:val="28"/>
          <w:szCs w:val="28"/>
        </w:rPr>
        <w:t xml:space="preserve"> </w:t>
      </w:r>
      <w:r w:rsidRPr="00F93F3B">
        <w:rPr>
          <w:sz w:val="28"/>
          <w:szCs w:val="28"/>
        </w:rPr>
        <w:t>речеподобных</w:t>
      </w:r>
      <w:r w:rsidRPr="00F93F3B">
        <w:rPr>
          <w:spacing w:val="18"/>
          <w:sz w:val="28"/>
          <w:szCs w:val="28"/>
        </w:rPr>
        <w:t xml:space="preserve"> </w:t>
      </w:r>
      <w:r w:rsidR="00F93F3B">
        <w:rPr>
          <w:spacing w:val="18"/>
          <w:sz w:val="28"/>
          <w:szCs w:val="28"/>
        </w:rPr>
        <w:t xml:space="preserve"> </w:t>
      </w:r>
      <w:r w:rsidRPr="00F93F3B">
        <w:rPr>
          <w:sz w:val="28"/>
          <w:szCs w:val="28"/>
        </w:rPr>
        <w:t>реверберационной</w:t>
      </w:r>
      <w:r w:rsidRPr="00F93F3B">
        <w:rPr>
          <w:spacing w:val="-2"/>
          <w:sz w:val="28"/>
          <w:szCs w:val="28"/>
        </w:rPr>
        <w:t xml:space="preserve"> </w:t>
      </w:r>
      <w:r w:rsidRPr="00F93F3B">
        <w:rPr>
          <w:sz w:val="28"/>
          <w:szCs w:val="28"/>
        </w:rPr>
        <w:t xml:space="preserve">и </w:t>
      </w:r>
      <w:r w:rsidRPr="00F93F3B">
        <w:rPr>
          <w:spacing w:val="-1"/>
          <w:sz w:val="28"/>
          <w:szCs w:val="28"/>
        </w:rPr>
        <w:t>инверсионной</w:t>
      </w:r>
      <w:r w:rsidRPr="00F93F3B">
        <w:rPr>
          <w:spacing w:val="-2"/>
          <w:sz w:val="28"/>
          <w:szCs w:val="28"/>
        </w:rPr>
        <w:t xml:space="preserve"> </w:t>
      </w:r>
      <w:r w:rsidRPr="00F93F3B">
        <w:rPr>
          <w:sz w:val="28"/>
          <w:szCs w:val="28"/>
        </w:rPr>
        <w:t>помех.</w:t>
      </w:r>
    </w:p>
    <w:p w:rsidR="00DA1E1F" w:rsidRPr="00F93F3B" w:rsidRDefault="00DA1E1F" w:rsidP="00F93F3B">
      <w:pPr>
        <w:pStyle w:val="a3"/>
        <w:kinsoku w:val="0"/>
        <w:overflowPunct w:val="0"/>
        <w:spacing w:line="360" w:lineRule="auto"/>
        <w:ind w:left="176" w:right="538" w:firstLine="707"/>
        <w:jc w:val="both"/>
        <w:rPr>
          <w:sz w:val="28"/>
          <w:szCs w:val="28"/>
        </w:rPr>
      </w:pPr>
      <w:r w:rsidRPr="00F93F3B">
        <w:rPr>
          <w:spacing w:val="-1"/>
          <w:sz w:val="28"/>
          <w:szCs w:val="28"/>
        </w:rPr>
        <w:t>Помеха</w:t>
      </w:r>
      <w:r w:rsidRPr="00F93F3B">
        <w:rPr>
          <w:spacing w:val="42"/>
          <w:sz w:val="28"/>
          <w:szCs w:val="28"/>
        </w:rPr>
        <w:t xml:space="preserve"> </w:t>
      </w:r>
      <w:r w:rsidRPr="00F93F3B">
        <w:rPr>
          <w:sz w:val="28"/>
          <w:szCs w:val="28"/>
        </w:rPr>
        <w:t>типа</w:t>
      </w:r>
      <w:r w:rsidRPr="00F93F3B">
        <w:rPr>
          <w:spacing w:val="46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«белый»</w:t>
      </w:r>
      <w:r w:rsidRPr="00F93F3B">
        <w:rPr>
          <w:spacing w:val="40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шум</w:t>
      </w:r>
      <w:r w:rsidRPr="00F93F3B">
        <w:rPr>
          <w:spacing w:val="45"/>
          <w:sz w:val="28"/>
          <w:szCs w:val="28"/>
        </w:rPr>
        <w:t xml:space="preserve"> </w:t>
      </w:r>
      <w:r w:rsidRPr="00F93F3B">
        <w:rPr>
          <w:sz w:val="28"/>
          <w:szCs w:val="28"/>
        </w:rPr>
        <w:t>по</w:t>
      </w:r>
      <w:r w:rsidRPr="00F93F3B">
        <w:rPr>
          <w:spacing w:val="42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сравнению</w:t>
      </w:r>
      <w:r w:rsidRPr="00F93F3B">
        <w:rPr>
          <w:spacing w:val="43"/>
          <w:sz w:val="28"/>
          <w:szCs w:val="28"/>
        </w:rPr>
        <w:t xml:space="preserve"> </w:t>
      </w:r>
      <w:r w:rsidRPr="00F93F3B">
        <w:rPr>
          <w:sz w:val="28"/>
          <w:szCs w:val="28"/>
        </w:rPr>
        <w:t>с</w:t>
      </w:r>
      <w:r w:rsidRPr="00F93F3B">
        <w:rPr>
          <w:spacing w:val="44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помехами</w:t>
      </w:r>
      <w:r w:rsidRPr="00F93F3B">
        <w:rPr>
          <w:spacing w:val="43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типа</w:t>
      </w:r>
      <w:r w:rsidRPr="00F93F3B">
        <w:rPr>
          <w:spacing w:val="46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«розовый»</w:t>
      </w:r>
      <w:r w:rsidRPr="00F93F3B">
        <w:rPr>
          <w:spacing w:val="35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шум</w:t>
      </w:r>
      <w:r w:rsidRPr="00F93F3B">
        <w:rPr>
          <w:spacing w:val="44"/>
          <w:sz w:val="28"/>
          <w:szCs w:val="28"/>
        </w:rPr>
        <w:t xml:space="preserve"> </w:t>
      </w:r>
      <w:r w:rsidRPr="00F93F3B">
        <w:rPr>
          <w:sz w:val="28"/>
          <w:szCs w:val="28"/>
        </w:rPr>
        <w:t>и</w:t>
      </w:r>
      <w:r w:rsidRPr="00F93F3B">
        <w:rPr>
          <w:spacing w:val="67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шумовая</w:t>
      </w:r>
      <w:r w:rsidRPr="00F93F3B">
        <w:rPr>
          <w:spacing w:val="21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речеподобная</w:t>
      </w:r>
      <w:r w:rsidRPr="00F93F3B">
        <w:rPr>
          <w:spacing w:val="21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обладает</w:t>
      </w:r>
      <w:r w:rsidRPr="00F93F3B">
        <w:rPr>
          <w:spacing w:val="21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худшими</w:t>
      </w:r>
      <w:r w:rsidRPr="00F93F3B">
        <w:rPr>
          <w:spacing w:val="22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маскирующими</w:t>
      </w:r>
      <w:r w:rsidRPr="00F93F3B">
        <w:rPr>
          <w:spacing w:val="22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свойствами,</w:t>
      </w:r>
      <w:r w:rsidRPr="00F93F3B">
        <w:rPr>
          <w:spacing w:val="21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проигрывая</w:t>
      </w:r>
      <w:r w:rsidRPr="00F93F3B">
        <w:rPr>
          <w:spacing w:val="21"/>
          <w:sz w:val="28"/>
          <w:szCs w:val="28"/>
        </w:rPr>
        <w:t xml:space="preserve"> </w:t>
      </w:r>
      <w:r w:rsidRPr="00F93F3B">
        <w:rPr>
          <w:sz w:val="28"/>
          <w:szCs w:val="28"/>
        </w:rPr>
        <w:t>по</w:t>
      </w:r>
      <w:r w:rsidRPr="00F93F3B">
        <w:rPr>
          <w:spacing w:val="89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 xml:space="preserve">энергетике </w:t>
      </w:r>
      <w:r w:rsidRPr="00F93F3B">
        <w:rPr>
          <w:sz w:val="28"/>
          <w:szCs w:val="28"/>
        </w:rPr>
        <w:t>0,8…1,2 дБ [3, 4].</w:t>
      </w:r>
    </w:p>
    <w:p w:rsidR="00DA1E1F" w:rsidRDefault="00DA1E1F" w:rsidP="00F93F3B">
      <w:pPr>
        <w:pStyle w:val="a3"/>
        <w:kinsoku w:val="0"/>
        <w:overflowPunct w:val="0"/>
        <w:spacing w:line="360" w:lineRule="auto"/>
        <w:ind w:left="176" w:right="526" w:firstLine="707"/>
        <w:jc w:val="both"/>
        <w:rPr>
          <w:sz w:val="28"/>
          <w:szCs w:val="28"/>
        </w:rPr>
      </w:pPr>
      <w:r w:rsidRPr="00F93F3B">
        <w:rPr>
          <w:spacing w:val="-1"/>
          <w:sz w:val="28"/>
          <w:szCs w:val="28"/>
        </w:rPr>
        <w:t>Значительно</w:t>
      </w:r>
      <w:r w:rsidRPr="00F93F3B">
        <w:rPr>
          <w:spacing w:val="9"/>
          <w:sz w:val="28"/>
          <w:szCs w:val="28"/>
        </w:rPr>
        <w:t xml:space="preserve"> </w:t>
      </w:r>
      <w:r w:rsidRPr="00F93F3B">
        <w:rPr>
          <w:sz w:val="28"/>
          <w:szCs w:val="28"/>
        </w:rPr>
        <w:t>более</w:t>
      </w:r>
      <w:r w:rsidRPr="00F93F3B">
        <w:rPr>
          <w:spacing w:val="7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низкими</w:t>
      </w:r>
      <w:r w:rsidRPr="00F93F3B">
        <w:rPr>
          <w:spacing w:val="10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маскирующими</w:t>
      </w:r>
      <w:r w:rsidRPr="00F93F3B">
        <w:rPr>
          <w:spacing w:val="10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свойствами</w:t>
      </w:r>
      <w:r w:rsidRPr="00F93F3B">
        <w:rPr>
          <w:spacing w:val="10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обладает</w:t>
      </w:r>
      <w:r w:rsidRPr="00F93F3B">
        <w:rPr>
          <w:spacing w:val="22"/>
          <w:sz w:val="28"/>
          <w:szCs w:val="28"/>
        </w:rPr>
        <w:t xml:space="preserve"> </w:t>
      </w:r>
      <w:r w:rsidRPr="00F93F3B">
        <w:rPr>
          <w:sz w:val="28"/>
          <w:szCs w:val="28"/>
        </w:rPr>
        <w:t>«коричневый»</w:t>
      </w:r>
      <w:r w:rsidRPr="00F93F3B">
        <w:rPr>
          <w:spacing w:val="55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шум</w:t>
      </w:r>
      <w:r w:rsidRPr="00F93F3B">
        <w:rPr>
          <w:spacing w:val="23"/>
          <w:sz w:val="28"/>
          <w:szCs w:val="28"/>
        </w:rPr>
        <w:t xml:space="preserve"> </w:t>
      </w:r>
      <w:r w:rsidRPr="00F93F3B">
        <w:rPr>
          <w:sz w:val="28"/>
          <w:szCs w:val="28"/>
        </w:rPr>
        <w:t>—</w:t>
      </w:r>
      <w:r w:rsidRPr="00F93F3B">
        <w:rPr>
          <w:spacing w:val="23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шумовая</w:t>
      </w:r>
      <w:r w:rsidRPr="00F93F3B">
        <w:rPr>
          <w:spacing w:val="23"/>
          <w:sz w:val="28"/>
          <w:szCs w:val="28"/>
        </w:rPr>
        <w:t xml:space="preserve"> </w:t>
      </w:r>
      <w:r w:rsidRPr="00F93F3B">
        <w:rPr>
          <w:sz w:val="28"/>
          <w:szCs w:val="28"/>
        </w:rPr>
        <w:t>помеха</w:t>
      </w:r>
      <w:r w:rsidRPr="00F93F3B">
        <w:rPr>
          <w:spacing w:val="22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со</w:t>
      </w:r>
      <w:r w:rsidRPr="00F93F3B">
        <w:rPr>
          <w:spacing w:val="23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спадом</w:t>
      </w:r>
      <w:r w:rsidRPr="00F93F3B">
        <w:rPr>
          <w:spacing w:val="23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спектральной</w:t>
      </w:r>
      <w:r w:rsidRPr="00F93F3B">
        <w:rPr>
          <w:spacing w:val="22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плотности</w:t>
      </w:r>
      <w:r w:rsidRPr="00F93F3B">
        <w:rPr>
          <w:spacing w:val="22"/>
          <w:sz w:val="28"/>
          <w:szCs w:val="28"/>
        </w:rPr>
        <w:t xml:space="preserve"> </w:t>
      </w:r>
      <w:r w:rsidRPr="00F93F3B">
        <w:rPr>
          <w:sz w:val="28"/>
          <w:szCs w:val="28"/>
        </w:rPr>
        <w:t>6</w:t>
      </w:r>
      <w:r w:rsidRPr="00F93F3B">
        <w:rPr>
          <w:spacing w:val="23"/>
          <w:sz w:val="28"/>
          <w:szCs w:val="28"/>
        </w:rPr>
        <w:t xml:space="preserve"> </w:t>
      </w:r>
      <w:r w:rsidRPr="00F93F3B">
        <w:rPr>
          <w:sz w:val="28"/>
          <w:szCs w:val="28"/>
        </w:rPr>
        <w:t>дБ</w:t>
      </w:r>
      <w:r w:rsidRPr="00F93F3B">
        <w:rPr>
          <w:spacing w:val="23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на</w:t>
      </w:r>
      <w:r w:rsidRPr="00F93F3B">
        <w:rPr>
          <w:spacing w:val="22"/>
          <w:sz w:val="28"/>
          <w:szCs w:val="28"/>
        </w:rPr>
        <w:t xml:space="preserve"> </w:t>
      </w:r>
      <w:r w:rsidRPr="00F93F3B">
        <w:rPr>
          <w:sz w:val="28"/>
          <w:szCs w:val="28"/>
        </w:rPr>
        <w:t>октаву</w:t>
      </w:r>
      <w:r w:rsidRPr="00F93F3B">
        <w:rPr>
          <w:spacing w:val="18"/>
          <w:sz w:val="28"/>
          <w:szCs w:val="28"/>
        </w:rPr>
        <w:t xml:space="preserve"> </w:t>
      </w:r>
      <w:r w:rsidRPr="00F93F3B">
        <w:rPr>
          <w:sz w:val="28"/>
          <w:szCs w:val="28"/>
        </w:rPr>
        <w:t>в</w:t>
      </w:r>
      <w:r w:rsidRPr="00F93F3B">
        <w:rPr>
          <w:spacing w:val="23"/>
          <w:sz w:val="28"/>
          <w:szCs w:val="28"/>
        </w:rPr>
        <w:t xml:space="preserve"> </w:t>
      </w:r>
      <w:r w:rsidRPr="00F93F3B">
        <w:rPr>
          <w:sz w:val="28"/>
          <w:szCs w:val="28"/>
        </w:rPr>
        <w:t>сторону</w:t>
      </w:r>
      <w:r w:rsidRPr="00F93F3B">
        <w:rPr>
          <w:spacing w:val="53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высоких</w:t>
      </w:r>
      <w:r w:rsidRPr="00F93F3B">
        <w:rPr>
          <w:spacing w:val="9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частот.</w:t>
      </w:r>
      <w:r w:rsidRPr="00F93F3B">
        <w:rPr>
          <w:spacing w:val="7"/>
          <w:sz w:val="28"/>
          <w:szCs w:val="28"/>
        </w:rPr>
        <w:t xml:space="preserve"> </w:t>
      </w:r>
      <w:r w:rsidRPr="00F93F3B">
        <w:rPr>
          <w:sz w:val="28"/>
          <w:szCs w:val="28"/>
        </w:rPr>
        <w:t>По</w:t>
      </w:r>
      <w:r w:rsidRPr="00F93F3B">
        <w:rPr>
          <w:spacing w:val="6"/>
          <w:sz w:val="28"/>
          <w:szCs w:val="28"/>
        </w:rPr>
        <w:t xml:space="preserve"> </w:t>
      </w:r>
      <w:r w:rsidRPr="00F93F3B">
        <w:rPr>
          <w:sz w:val="28"/>
          <w:szCs w:val="28"/>
        </w:rPr>
        <w:t>сравнению</w:t>
      </w:r>
      <w:r w:rsidRPr="00F93F3B">
        <w:rPr>
          <w:spacing w:val="7"/>
          <w:sz w:val="28"/>
          <w:szCs w:val="28"/>
        </w:rPr>
        <w:t xml:space="preserve"> </w:t>
      </w:r>
      <w:r w:rsidRPr="00F93F3B">
        <w:rPr>
          <w:sz w:val="28"/>
          <w:szCs w:val="28"/>
        </w:rPr>
        <w:t>с</w:t>
      </w:r>
      <w:r w:rsidRPr="00F93F3B">
        <w:rPr>
          <w:spacing w:val="6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помехами</w:t>
      </w:r>
      <w:r w:rsidRPr="00F93F3B">
        <w:rPr>
          <w:spacing w:val="7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типа</w:t>
      </w:r>
      <w:r w:rsidRPr="00F93F3B">
        <w:rPr>
          <w:spacing w:val="10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«розовый»</w:t>
      </w:r>
      <w:r w:rsidRPr="00F93F3B">
        <w:rPr>
          <w:spacing w:val="2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шум</w:t>
      </w:r>
      <w:r w:rsidRPr="00F93F3B">
        <w:rPr>
          <w:spacing w:val="6"/>
          <w:sz w:val="28"/>
          <w:szCs w:val="28"/>
        </w:rPr>
        <w:t xml:space="preserve"> </w:t>
      </w:r>
      <w:r w:rsidRPr="00F93F3B">
        <w:rPr>
          <w:sz w:val="28"/>
          <w:szCs w:val="28"/>
        </w:rPr>
        <w:t>и</w:t>
      </w:r>
      <w:r w:rsidRPr="00F93F3B">
        <w:rPr>
          <w:spacing w:val="7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шумовая</w:t>
      </w:r>
      <w:r w:rsidRPr="00F93F3B">
        <w:rPr>
          <w:spacing w:val="6"/>
          <w:sz w:val="28"/>
          <w:szCs w:val="28"/>
        </w:rPr>
        <w:t xml:space="preserve"> </w:t>
      </w:r>
      <w:r w:rsidRPr="00F93F3B">
        <w:rPr>
          <w:sz w:val="28"/>
          <w:szCs w:val="28"/>
        </w:rPr>
        <w:t>речеподоб-</w:t>
      </w:r>
      <w:r w:rsidRPr="00F93F3B">
        <w:rPr>
          <w:spacing w:val="75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ная</w:t>
      </w:r>
      <w:r w:rsidRPr="00F93F3B">
        <w:rPr>
          <w:spacing w:val="6"/>
          <w:sz w:val="28"/>
          <w:szCs w:val="28"/>
        </w:rPr>
        <w:t xml:space="preserve"> </w:t>
      </w:r>
      <w:r w:rsidRPr="00F93F3B">
        <w:rPr>
          <w:sz w:val="28"/>
          <w:szCs w:val="28"/>
        </w:rPr>
        <w:t>она</w:t>
      </w:r>
      <w:r w:rsidRPr="00F93F3B">
        <w:rPr>
          <w:spacing w:val="6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проигрывает</w:t>
      </w:r>
      <w:r w:rsidRPr="00F93F3B">
        <w:rPr>
          <w:spacing w:val="7"/>
          <w:sz w:val="28"/>
          <w:szCs w:val="28"/>
        </w:rPr>
        <w:t xml:space="preserve"> </w:t>
      </w:r>
      <w:r w:rsidRPr="00F93F3B">
        <w:rPr>
          <w:sz w:val="28"/>
          <w:szCs w:val="28"/>
        </w:rPr>
        <w:t>по</w:t>
      </w:r>
      <w:r w:rsidRPr="00F93F3B">
        <w:rPr>
          <w:spacing w:val="6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энергетике</w:t>
      </w:r>
      <w:r w:rsidRPr="00F93F3B">
        <w:rPr>
          <w:spacing w:val="6"/>
          <w:sz w:val="28"/>
          <w:szCs w:val="28"/>
        </w:rPr>
        <w:t xml:space="preserve"> </w:t>
      </w:r>
      <w:r w:rsidRPr="00F93F3B">
        <w:rPr>
          <w:sz w:val="28"/>
          <w:szCs w:val="28"/>
        </w:rPr>
        <w:t>4,1…4,2</w:t>
      </w:r>
      <w:r w:rsidRPr="00F93F3B">
        <w:rPr>
          <w:spacing w:val="6"/>
          <w:sz w:val="28"/>
          <w:szCs w:val="28"/>
        </w:rPr>
        <w:t xml:space="preserve"> </w:t>
      </w:r>
      <w:r w:rsidRPr="00F93F3B">
        <w:rPr>
          <w:sz w:val="28"/>
          <w:szCs w:val="28"/>
        </w:rPr>
        <w:t>дБ,</w:t>
      </w:r>
      <w:r w:rsidRPr="00F93F3B">
        <w:rPr>
          <w:spacing w:val="6"/>
          <w:sz w:val="28"/>
          <w:szCs w:val="28"/>
        </w:rPr>
        <w:t xml:space="preserve"> </w:t>
      </w:r>
      <w:r w:rsidRPr="00F93F3B">
        <w:rPr>
          <w:sz w:val="28"/>
          <w:szCs w:val="28"/>
        </w:rPr>
        <w:t>а</w:t>
      </w:r>
      <w:r w:rsidRPr="00F93F3B">
        <w:rPr>
          <w:spacing w:val="6"/>
          <w:sz w:val="28"/>
          <w:szCs w:val="28"/>
        </w:rPr>
        <w:t xml:space="preserve"> </w:t>
      </w:r>
      <w:r w:rsidRPr="00F93F3B">
        <w:rPr>
          <w:sz w:val="28"/>
          <w:szCs w:val="28"/>
        </w:rPr>
        <w:t>при</w:t>
      </w:r>
      <w:r w:rsidRPr="00F93F3B">
        <w:rPr>
          <w:spacing w:val="7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равной</w:t>
      </w:r>
      <w:r w:rsidRPr="00F93F3B">
        <w:rPr>
          <w:spacing w:val="7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мощности</w:t>
      </w:r>
      <w:r w:rsidRPr="00F93F3B">
        <w:rPr>
          <w:spacing w:val="7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приводит</w:t>
      </w:r>
      <w:r w:rsidRPr="00F93F3B">
        <w:rPr>
          <w:spacing w:val="7"/>
          <w:sz w:val="28"/>
          <w:szCs w:val="28"/>
        </w:rPr>
        <w:t xml:space="preserve"> </w:t>
      </w:r>
      <w:r w:rsidRPr="00F93F3B">
        <w:rPr>
          <w:sz w:val="28"/>
          <w:szCs w:val="28"/>
        </w:rPr>
        <w:t>к</w:t>
      </w:r>
      <w:r w:rsidRPr="00F93F3B">
        <w:rPr>
          <w:spacing w:val="7"/>
          <w:sz w:val="28"/>
          <w:szCs w:val="28"/>
        </w:rPr>
        <w:t xml:space="preserve"> </w:t>
      </w:r>
      <w:r w:rsidRPr="00F93F3B">
        <w:rPr>
          <w:spacing w:val="3"/>
          <w:sz w:val="28"/>
          <w:szCs w:val="28"/>
        </w:rPr>
        <w:t>по</w:t>
      </w:r>
      <w:r w:rsidRPr="00F93F3B">
        <w:rPr>
          <w:spacing w:val="-1"/>
          <w:sz w:val="28"/>
          <w:szCs w:val="28"/>
        </w:rPr>
        <w:t>вышению</w:t>
      </w:r>
      <w:r w:rsidRPr="00F93F3B">
        <w:rPr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разборчивости</w:t>
      </w:r>
      <w:r w:rsidRPr="00F93F3B">
        <w:rPr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более,</w:t>
      </w:r>
      <w:r w:rsidRPr="00F93F3B">
        <w:rPr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 xml:space="preserve">чем </w:t>
      </w:r>
      <w:r w:rsidRPr="00F93F3B">
        <w:rPr>
          <w:sz w:val="28"/>
          <w:szCs w:val="28"/>
        </w:rPr>
        <w:t>в полтора</w:t>
      </w:r>
      <w:r w:rsidRPr="00F93F3B">
        <w:rPr>
          <w:spacing w:val="1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раза (табл.</w:t>
      </w:r>
      <w:r w:rsidRPr="00F93F3B">
        <w:rPr>
          <w:sz w:val="28"/>
          <w:szCs w:val="28"/>
        </w:rPr>
        <w:t xml:space="preserve"> 1).</w:t>
      </w:r>
    </w:p>
    <w:p w:rsidR="00F93F3B" w:rsidRDefault="00F93F3B" w:rsidP="00F93F3B">
      <w:pPr>
        <w:pStyle w:val="a3"/>
        <w:kinsoku w:val="0"/>
        <w:overflowPunct w:val="0"/>
        <w:spacing w:line="360" w:lineRule="auto"/>
        <w:ind w:left="176" w:right="526" w:firstLine="707"/>
        <w:jc w:val="both"/>
        <w:rPr>
          <w:sz w:val="28"/>
          <w:szCs w:val="28"/>
        </w:rPr>
      </w:pPr>
    </w:p>
    <w:p w:rsidR="00F93F3B" w:rsidRDefault="00F93F3B" w:rsidP="00F93F3B">
      <w:pPr>
        <w:pStyle w:val="a3"/>
        <w:kinsoku w:val="0"/>
        <w:overflowPunct w:val="0"/>
        <w:spacing w:line="360" w:lineRule="auto"/>
        <w:ind w:left="176" w:right="526" w:firstLine="707"/>
        <w:jc w:val="both"/>
        <w:rPr>
          <w:sz w:val="28"/>
          <w:szCs w:val="28"/>
        </w:rPr>
      </w:pPr>
    </w:p>
    <w:p w:rsidR="00F93F3B" w:rsidRDefault="00F93F3B" w:rsidP="00F93F3B">
      <w:pPr>
        <w:pStyle w:val="a3"/>
        <w:kinsoku w:val="0"/>
        <w:overflowPunct w:val="0"/>
        <w:spacing w:line="360" w:lineRule="auto"/>
        <w:ind w:left="176" w:right="526" w:firstLine="707"/>
        <w:jc w:val="both"/>
        <w:rPr>
          <w:sz w:val="28"/>
          <w:szCs w:val="28"/>
        </w:rPr>
      </w:pPr>
    </w:p>
    <w:p w:rsidR="00F93F3B" w:rsidRDefault="00F93F3B" w:rsidP="00F93F3B">
      <w:pPr>
        <w:pStyle w:val="a3"/>
        <w:kinsoku w:val="0"/>
        <w:overflowPunct w:val="0"/>
        <w:spacing w:line="360" w:lineRule="auto"/>
        <w:ind w:left="176" w:right="526" w:firstLine="707"/>
        <w:jc w:val="both"/>
        <w:rPr>
          <w:sz w:val="28"/>
          <w:szCs w:val="28"/>
        </w:rPr>
      </w:pPr>
      <w:r>
        <w:rPr>
          <w:sz w:val="28"/>
          <w:szCs w:val="28"/>
        </w:rPr>
        <w:t>(Ознакомится с таблице при необходимости сделать анализ)</w:t>
      </w:r>
    </w:p>
    <w:p w:rsidR="00F93F3B" w:rsidRDefault="00F93F3B" w:rsidP="00F93F3B">
      <w:pPr>
        <w:pStyle w:val="a3"/>
        <w:kinsoku w:val="0"/>
        <w:overflowPunct w:val="0"/>
        <w:spacing w:line="360" w:lineRule="auto"/>
        <w:ind w:left="176" w:right="526" w:firstLine="707"/>
        <w:jc w:val="both"/>
        <w:rPr>
          <w:sz w:val="28"/>
          <w:szCs w:val="28"/>
        </w:rPr>
      </w:pPr>
    </w:p>
    <w:p w:rsidR="00F93F3B" w:rsidRDefault="00F93F3B" w:rsidP="00F93F3B">
      <w:pPr>
        <w:pStyle w:val="a3"/>
        <w:kinsoku w:val="0"/>
        <w:overflowPunct w:val="0"/>
        <w:spacing w:line="360" w:lineRule="auto"/>
        <w:ind w:left="176" w:right="526" w:firstLine="707"/>
        <w:jc w:val="both"/>
        <w:rPr>
          <w:sz w:val="28"/>
          <w:szCs w:val="28"/>
        </w:rPr>
      </w:pPr>
    </w:p>
    <w:p w:rsidR="00812D9B" w:rsidRDefault="00812D9B" w:rsidP="00F93F3B">
      <w:pPr>
        <w:pStyle w:val="a3"/>
        <w:kinsoku w:val="0"/>
        <w:overflowPunct w:val="0"/>
        <w:spacing w:line="360" w:lineRule="auto"/>
        <w:ind w:left="176" w:right="526" w:firstLine="707"/>
        <w:jc w:val="both"/>
        <w:rPr>
          <w:sz w:val="28"/>
          <w:szCs w:val="28"/>
        </w:rPr>
      </w:pPr>
    </w:p>
    <w:p w:rsidR="00DA1E1F" w:rsidRDefault="00DA1E1F" w:rsidP="00F93F3B">
      <w:pPr>
        <w:pStyle w:val="a3"/>
        <w:kinsoku w:val="0"/>
        <w:overflowPunct w:val="0"/>
        <w:spacing w:before="5" w:line="274" w:lineRule="exact"/>
        <w:ind w:left="284" w:right="534" w:firstLine="0"/>
        <w:rPr>
          <w:spacing w:val="-1"/>
        </w:rPr>
      </w:pPr>
      <w:r>
        <w:rPr>
          <w:spacing w:val="-1"/>
        </w:rPr>
        <w:lastRenderedPageBreak/>
        <w:t xml:space="preserve">Таблца </w:t>
      </w:r>
      <w:r>
        <w:t>1</w:t>
      </w:r>
      <w:r>
        <w:rPr>
          <w:spacing w:val="26"/>
        </w:rPr>
        <w:t xml:space="preserve"> </w:t>
      </w:r>
      <w:r>
        <w:rPr>
          <w:spacing w:val="-1"/>
        </w:rPr>
        <w:t>Значения</w:t>
      </w:r>
      <w:r>
        <w:t xml:space="preserve"> </w:t>
      </w:r>
      <w:r>
        <w:rPr>
          <w:spacing w:val="-1"/>
        </w:rPr>
        <w:t>отношений</w:t>
      </w:r>
      <w:r>
        <w:t xml:space="preserve"> </w:t>
      </w:r>
      <w:r>
        <w:rPr>
          <w:spacing w:val="-1"/>
        </w:rPr>
        <w:t>сигнал/шум,</w:t>
      </w:r>
      <w:r>
        <w:t xml:space="preserve"> при </w:t>
      </w:r>
      <w:r>
        <w:rPr>
          <w:spacing w:val="-1"/>
        </w:rPr>
        <w:t>которых обеспечивается</w:t>
      </w:r>
      <w:r>
        <w:t xml:space="preserve"> </w:t>
      </w:r>
      <w:r>
        <w:rPr>
          <w:spacing w:val="-1"/>
        </w:rPr>
        <w:t>требуемая</w:t>
      </w:r>
    </w:p>
    <w:p w:rsidR="00DA1E1F" w:rsidRDefault="00DA1E1F" w:rsidP="00DA1E1F">
      <w:pPr>
        <w:pStyle w:val="a3"/>
        <w:kinsoku w:val="0"/>
        <w:overflowPunct w:val="0"/>
        <w:spacing w:line="274" w:lineRule="exact"/>
        <w:ind w:left="1599" w:firstLine="0"/>
        <w:rPr>
          <w:spacing w:val="-1"/>
        </w:rPr>
      </w:pPr>
      <w:r>
        <w:rPr>
          <w:spacing w:val="-1"/>
        </w:rPr>
        <w:t>эффективность</w:t>
      </w:r>
      <w:r>
        <w:t xml:space="preserve"> </w:t>
      </w:r>
      <w:r>
        <w:rPr>
          <w:spacing w:val="-1"/>
        </w:rPr>
        <w:t>защиты</w:t>
      </w:r>
      <w:r>
        <w:rPr>
          <w:spacing w:val="-3"/>
        </w:rPr>
        <w:t xml:space="preserve"> </w:t>
      </w:r>
      <w:r>
        <w:rPr>
          <w:spacing w:val="-1"/>
        </w:rPr>
        <w:t>акустической</w:t>
      </w:r>
      <w:r>
        <w:t xml:space="preserve"> </w:t>
      </w:r>
      <w:r>
        <w:rPr>
          <w:spacing w:val="-1"/>
        </w:rPr>
        <w:t>(речевой)</w:t>
      </w:r>
      <w:r>
        <w:rPr>
          <w:spacing w:val="1"/>
        </w:rPr>
        <w:t xml:space="preserve"> </w:t>
      </w:r>
      <w:r>
        <w:rPr>
          <w:spacing w:val="-1"/>
        </w:rPr>
        <w:t>информации</w:t>
      </w:r>
    </w:p>
    <w:p w:rsidR="00DA1E1F" w:rsidRDefault="00DA1E1F" w:rsidP="00DA1E1F">
      <w:pPr>
        <w:pStyle w:val="a3"/>
        <w:kinsoku w:val="0"/>
        <w:overflowPunct w:val="0"/>
        <w:spacing w:before="8"/>
        <w:ind w:left="0" w:firstLine="0"/>
        <w:rPr>
          <w:sz w:val="20"/>
          <w:szCs w:val="20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1627"/>
        <w:gridCol w:w="850"/>
        <w:gridCol w:w="852"/>
        <w:gridCol w:w="850"/>
        <w:gridCol w:w="876"/>
        <w:gridCol w:w="804"/>
        <w:gridCol w:w="1441"/>
      </w:tblGrid>
      <w:tr w:rsidR="00DA1E1F" w:rsidTr="00387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9"/>
        </w:trPr>
        <w:tc>
          <w:tcPr>
            <w:tcW w:w="2261" w:type="dxa"/>
            <w:vMerge w:val="restart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</w:pPr>
          </w:p>
          <w:p w:rsidR="00DA1E1F" w:rsidRDefault="00DA1E1F" w:rsidP="00387DC4">
            <w:pPr>
              <w:pStyle w:val="TableParagraph"/>
              <w:kinsoku w:val="0"/>
              <w:overflowPunct w:val="0"/>
              <w:spacing w:before="5"/>
              <w:rPr>
                <w:sz w:val="23"/>
                <w:szCs w:val="23"/>
              </w:rPr>
            </w:pPr>
          </w:p>
          <w:p w:rsidR="00DA1E1F" w:rsidRDefault="00DA1E1F" w:rsidP="00387DC4">
            <w:pPr>
              <w:pStyle w:val="TableParagraph"/>
              <w:kinsoku w:val="0"/>
              <w:overflowPunct w:val="0"/>
              <w:ind w:left="507"/>
            </w:pPr>
            <w:r>
              <w:rPr>
                <w:spacing w:val="-1"/>
              </w:rPr>
              <w:t>Вид</w:t>
            </w:r>
            <w:r>
              <w:t xml:space="preserve"> помехи</w:t>
            </w:r>
          </w:p>
        </w:tc>
        <w:tc>
          <w:tcPr>
            <w:tcW w:w="1627" w:type="dxa"/>
            <w:vMerge w:val="restart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5"/>
              <w:rPr>
                <w:sz w:val="23"/>
                <w:szCs w:val="23"/>
              </w:rPr>
            </w:pPr>
          </w:p>
          <w:p w:rsidR="00DA1E1F" w:rsidRDefault="00DA1E1F" w:rsidP="00387DC4">
            <w:pPr>
              <w:pStyle w:val="TableParagraph"/>
              <w:kinsoku w:val="0"/>
              <w:overflowPunct w:val="0"/>
              <w:ind w:left="59" w:right="63"/>
              <w:jc w:val="center"/>
            </w:pPr>
            <w:r>
              <w:rPr>
                <w:spacing w:val="-1"/>
              </w:rPr>
              <w:t>Словесная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разборчивость</w:t>
            </w:r>
            <w:r>
              <w:rPr>
                <w:spacing w:val="22"/>
              </w:rPr>
              <w:t xml:space="preserve"> </w:t>
            </w:r>
            <w:r>
              <w:t>W, %</w:t>
            </w:r>
          </w:p>
        </w:tc>
        <w:tc>
          <w:tcPr>
            <w:tcW w:w="4232" w:type="dxa"/>
            <w:gridSpan w:val="5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3" w:line="229" w:lineRule="auto"/>
              <w:ind w:left="1696" w:right="167" w:hanging="1532"/>
            </w:pPr>
            <w:r>
              <w:t>Отношение</w:t>
            </w:r>
            <w:r>
              <w:rPr>
                <w:spacing w:val="-1"/>
              </w:rPr>
              <w:t xml:space="preserve"> сигнал/шум</w:t>
            </w:r>
            <w:r>
              <w:rPr>
                <w:spacing w:val="3"/>
              </w:rPr>
              <w:t xml:space="preserve"> </w:t>
            </w:r>
            <w:r>
              <w:rPr>
                <w:i/>
                <w:iCs/>
              </w:rPr>
              <w:t>q</w:t>
            </w:r>
            <w:r>
              <w:rPr>
                <w:i/>
                <w:iCs/>
                <w:position w:val="-3"/>
                <w:sz w:val="16"/>
                <w:szCs w:val="16"/>
              </w:rPr>
              <w:t>i</w:t>
            </w:r>
            <w:r>
              <w:rPr>
                <w:i/>
                <w:iCs/>
                <w:spacing w:val="20"/>
                <w:position w:val="-3"/>
                <w:sz w:val="16"/>
                <w:szCs w:val="16"/>
              </w:rPr>
              <w:t xml:space="preserve"> </w:t>
            </w:r>
            <w:r>
              <w:t xml:space="preserve">в </w:t>
            </w:r>
            <w:r>
              <w:rPr>
                <w:spacing w:val="-1"/>
              </w:rPr>
              <w:t>октавных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полосах</w:t>
            </w:r>
          </w:p>
        </w:tc>
        <w:tc>
          <w:tcPr>
            <w:tcW w:w="1441" w:type="dxa"/>
            <w:vMerge w:val="restart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ind w:left="63" w:right="66" w:firstLine="1"/>
              <w:jc w:val="center"/>
            </w:pPr>
            <w:r>
              <w:t xml:space="preserve">Отношение </w:t>
            </w:r>
            <w:r>
              <w:rPr>
                <w:spacing w:val="-1"/>
              </w:rPr>
              <w:t>с/ш</w:t>
            </w:r>
            <w:r>
              <w:t xml:space="preserve"> в </w:t>
            </w:r>
            <w:r>
              <w:rPr>
                <w:spacing w:val="-1"/>
              </w:rPr>
              <w:t>полосе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частот</w:t>
            </w:r>
            <w:r>
              <w:rPr>
                <w:spacing w:val="23"/>
              </w:rPr>
              <w:t xml:space="preserve"> </w:t>
            </w:r>
            <w:r>
              <w:t>180…5600</w:t>
            </w:r>
          </w:p>
          <w:p w:rsidR="00DA1E1F" w:rsidRDefault="00DA1E1F" w:rsidP="00387DC4">
            <w:pPr>
              <w:pStyle w:val="TableParagraph"/>
              <w:kinsoku w:val="0"/>
              <w:overflowPunct w:val="0"/>
              <w:jc w:val="center"/>
            </w:pPr>
            <w:r>
              <w:t>Гц</w:t>
            </w:r>
          </w:p>
        </w:tc>
      </w:tr>
      <w:tr w:rsidR="00DA1E1F" w:rsidTr="00387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8"/>
        </w:trPr>
        <w:tc>
          <w:tcPr>
            <w:tcW w:w="2261" w:type="dxa"/>
            <w:vMerge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627" w:type="dxa"/>
            <w:vMerge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850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99"/>
              <w:ind w:left="236"/>
            </w:pPr>
            <w:r>
              <w:t>250</w:t>
            </w:r>
          </w:p>
        </w:tc>
        <w:tc>
          <w:tcPr>
            <w:tcW w:w="852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99"/>
              <w:ind w:left="236"/>
            </w:pPr>
            <w:r>
              <w:t>500</w:t>
            </w:r>
          </w:p>
        </w:tc>
        <w:tc>
          <w:tcPr>
            <w:tcW w:w="850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99"/>
              <w:ind w:left="176"/>
            </w:pPr>
            <w:r>
              <w:t>1000</w:t>
            </w:r>
          </w:p>
        </w:tc>
        <w:tc>
          <w:tcPr>
            <w:tcW w:w="876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99"/>
              <w:ind w:left="188"/>
            </w:pPr>
            <w:r>
              <w:t>2000</w:t>
            </w:r>
          </w:p>
        </w:tc>
        <w:tc>
          <w:tcPr>
            <w:tcW w:w="804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99"/>
              <w:ind w:left="152"/>
            </w:pPr>
            <w:r>
              <w:t>4000</w:t>
            </w:r>
          </w:p>
        </w:tc>
        <w:tc>
          <w:tcPr>
            <w:tcW w:w="1441" w:type="dxa"/>
            <w:vMerge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99"/>
              <w:ind w:left="152"/>
            </w:pPr>
          </w:p>
        </w:tc>
      </w:tr>
      <w:tr w:rsidR="00DA1E1F" w:rsidTr="00387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2261" w:type="dxa"/>
            <w:vMerge w:val="restart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</w:pPr>
          </w:p>
          <w:p w:rsidR="00DA1E1F" w:rsidRDefault="00DA1E1F" w:rsidP="00387DC4">
            <w:pPr>
              <w:pStyle w:val="TableParagraph"/>
              <w:kinsoku w:val="0"/>
              <w:overflowPunct w:val="0"/>
              <w:spacing w:before="147"/>
              <w:ind w:left="51"/>
            </w:pPr>
            <w:r>
              <w:t>«Белый»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шум</w:t>
            </w:r>
          </w:p>
        </w:tc>
        <w:tc>
          <w:tcPr>
            <w:tcW w:w="1627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0"/>
              <w:ind w:right="2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0"/>
              <w:ind w:left="169"/>
            </w:pPr>
            <w:r>
              <w:t>+</w:t>
            </w:r>
            <w:r>
              <w:rPr>
                <w:spacing w:val="-1"/>
              </w:rPr>
              <w:t xml:space="preserve"> </w:t>
            </w:r>
            <w:r>
              <w:t>0,8</w:t>
            </w:r>
          </w:p>
        </w:tc>
        <w:tc>
          <w:tcPr>
            <w:tcW w:w="852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0"/>
              <w:ind w:left="198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2,2</w:t>
            </w:r>
          </w:p>
        </w:tc>
        <w:tc>
          <w:tcPr>
            <w:tcW w:w="850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0"/>
              <w:ind w:left="13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10,7</w:t>
            </w:r>
          </w:p>
        </w:tc>
        <w:tc>
          <w:tcPr>
            <w:tcW w:w="876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0"/>
              <w:ind w:left="150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18,2</w:t>
            </w:r>
          </w:p>
        </w:tc>
        <w:tc>
          <w:tcPr>
            <w:tcW w:w="804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0"/>
              <w:ind w:left="114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24,7</w:t>
            </w:r>
          </w:p>
        </w:tc>
        <w:tc>
          <w:tcPr>
            <w:tcW w:w="1441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0"/>
              <w:ind w:left="431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10,0</w:t>
            </w:r>
          </w:p>
        </w:tc>
      </w:tr>
      <w:tr w:rsidR="00DA1E1F" w:rsidTr="00387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2261" w:type="dxa"/>
            <w:vMerge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0"/>
              <w:ind w:left="431"/>
            </w:pPr>
          </w:p>
        </w:tc>
        <w:tc>
          <w:tcPr>
            <w:tcW w:w="1627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right="2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left="169"/>
            </w:pPr>
            <w:r>
              <w:t>+</w:t>
            </w:r>
            <w:r>
              <w:rPr>
                <w:spacing w:val="-1"/>
              </w:rPr>
              <w:t xml:space="preserve"> </w:t>
            </w:r>
            <w:r>
              <w:t>3,1</w:t>
            </w:r>
          </w:p>
        </w:tc>
        <w:tc>
          <w:tcPr>
            <w:tcW w:w="852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left="169"/>
            </w:pPr>
            <w:r>
              <w:t>+</w:t>
            </w:r>
            <w:r>
              <w:rPr>
                <w:spacing w:val="-1"/>
              </w:rPr>
              <w:t xml:space="preserve"> </w:t>
            </w:r>
            <w:r>
              <w:t>0,1</w:t>
            </w:r>
          </w:p>
        </w:tc>
        <w:tc>
          <w:tcPr>
            <w:tcW w:w="850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left="19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8,4</w:t>
            </w:r>
          </w:p>
        </w:tc>
        <w:tc>
          <w:tcPr>
            <w:tcW w:w="876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left="150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15,9</w:t>
            </w:r>
          </w:p>
        </w:tc>
        <w:tc>
          <w:tcPr>
            <w:tcW w:w="804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left="114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22,4</w:t>
            </w:r>
          </w:p>
        </w:tc>
        <w:tc>
          <w:tcPr>
            <w:tcW w:w="1441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right="1"/>
              <w:jc w:val="center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7,7</w:t>
            </w:r>
          </w:p>
        </w:tc>
      </w:tr>
      <w:tr w:rsidR="00DA1E1F" w:rsidTr="00387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1"/>
        </w:trPr>
        <w:tc>
          <w:tcPr>
            <w:tcW w:w="2261" w:type="dxa"/>
            <w:vMerge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right="1"/>
              <w:jc w:val="center"/>
            </w:pPr>
          </w:p>
        </w:tc>
        <w:tc>
          <w:tcPr>
            <w:tcW w:w="1627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8" w:lineRule="exact"/>
              <w:ind w:right="2"/>
              <w:jc w:val="center"/>
            </w:pPr>
            <w:r>
              <w:t>40</w:t>
            </w:r>
          </w:p>
        </w:tc>
        <w:tc>
          <w:tcPr>
            <w:tcW w:w="850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8" w:lineRule="exact"/>
              <w:ind w:left="169"/>
            </w:pPr>
            <w:r>
              <w:t>+</w:t>
            </w:r>
            <w:r>
              <w:rPr>
                <w:spacing w:val="-1"/>
              </w:rPr>
              <w:t xml:space="preserve"> </w:t>
            </w:r>
            <w:r>
              <w:t>5,1</w:t>
            </w:r>
          </w:p>
        </w:tc>
        <w:tc>
          <w:tcPr>
            <w:tcW w:w="852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8" w:lineRule="exact"/>
              <w:ind w:left="169"/>
            </w:pPr>
            <w:r>
              <w:t>+</w:t>
            </w:r>
            <w:r>
              <w:rPr>
                <w:spacing w:val="-1"/>
              </w:rPr>
              <w:t xml:space="preserve"> </w:t>
            </w:r>
            <w:r>
              <w:t>2,1</w:t>
            </w:r>
          </w:p>
        </w:tc>
        <w:tc>
          <w:tcPr>
            <w:tcW w:w="850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8" w:lineRule="exact"/>
              <w:ind w:left="19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6,4</w:t>
            </w:r>
          </w:p>
        </w:tc>
        <w:tc>
          <w:tcPr>
            <w:tcW w:w="876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8" w:lineRule="exact"/>
              <w:ind w:left="150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13,9</w:t>
            </w:r>
          </w:p>
        </w:tc>
        <w:tc>
          <w:tcPr>
            <w:tcW w:w="804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8" w:lineRule="exact"/>
              <w:ind w:left="114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20,4</w:t>
            </w:r>
          </w:p>
        </w:tc>
        <w:tc>
          <w:tcPr>
            <w:tcW w:w="1441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8" w:lineRule="exact"/>
              <w:ind w:right="1"/>
              <w:jc w:val="center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5,7</w:t>
            </w:r>
          </w:p>
        </w:tc>
      </w:tr>
      <w:tr w:rsidR="00DA1E1F" w:rsidTr="00387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2261" w:type="dxa"/>
            <w:vMerge w:val="restart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0"/>
              <w:ind w:left="51" w:right="252"/>
            </w:pPr>
            <w:r>
              <w:rPr>
                <w:spacing w:val="-4"/>
              </w:rPr>
              <w:t>«Розовый»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шум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(шум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со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спадом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спектральной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плот-</w:t>
            </w:r>
          </w:p>
          <w:p w:rsidR="00DA1E1F" w:rsidRDefault="00DA1E1F" w:rsidP="00387DC4">
            <w:pPr>
              <w:pStyle w:val="TableParagraph"/>
              <w:kinsoku w:val="0"/>
              <w:overflowPunct w:val="0"/>
              <w:ind w:left="51"/>
            </w:pPr>
            <w:r>
              <w:rPr>
                <w:spacing w:val="-4"/>
              </w:rPr>
              <w:t>ности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дБ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на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октаву)</w:t>
            </w:r>
          </w:p>
        </w:tc>
        <w:tc>
          <w:tcPr>
            <w:tcW w:w="1627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2"/>
              <w:ind w:right="2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2"/>
              <w:ind w:left="196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5,9</w:t>
            </w:r>
          </w:p>
        </w:tc>
        <w:tc>
          <w:tcPr>
            <w:tcW w:w="852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2"/>
              <w:ind w:left="198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5,9</w:t>
            </w:r>
          </w:p>
        </w:tc>
        <w:tc>
          <w:tcPr>
            <w:tcW w:w="850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2"/>
              <w:ind w:left="13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11,4</w:t>
            </w:r>
          </w:p>
        </w:tc>
        <w:tc>
          <w:tcPr>
            <w:tcW w:w="876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2"/>
              <w:ind w:left="150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15,9</w:t>
            </w:r>
          </w:p>
        </w:tc>
        <w:tc>
          <w:tcPr>
            <w:tcW w:w="804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2"/>
              <w:ind w:left="114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19,4</w:t>
            </w:r>
          </w:p>
        </w:tc>
        <w:tc>
          <w:tcPr>
            <w:tcW w:w="1441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2"/>
              <w:ind w:right="1"/>
              <w:jc w:val="center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8,8</w:t>
            </w:r>
          </w:p>
        </w:tc>
      </w:tr>
      <w:tr w:rsidR="00DA1E1F" w:rsidTr="00387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2261" w:type="dxa"/>
            <w:vMerge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2"/>
              <w:ind w:right="1"/>
              <w:jc w:val="center"/>
            </w:pPr>
          </w:p>
        </w:tc>
        <w:tc>
          <w:tcPr>
            <w:tcW w:w="1627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right="2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left="196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3,7</w:t>
            </w:r>
          </w:p>
        </w:tc>
        <w:tc>
          <w:tcPr>
            <w:tcW w:w="852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left="198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3,7</w:t>
            </w:r>
          </w:p>
        </w:tc>
        <w:tc>
          <w:tcPr>
            <w:tcW w:w="850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left="19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9,2</w:t>
            </w:r>
          </w:p>
        </w:tc>
        <w:tc>
          <w:tcPr>
            <w:tcW w:w="876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left="150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13,7</w:t>
            </w:r>
          </w:p>
        </w:tc>
        <w:tc>
          <w:tcPr>
            <w:tcW w:w="804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left="114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17,2</w:t>
            </w:r>
          </w:p>
        </w:tc>
        <w:tc>
          <w:tcPr>
            <w:tcW w:w="1441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right="1"/>
              <w:jc w:val="center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6,7</w:t>
            </w:r>
          </w:p>
        </w:tc>
      </w:tr>
      <w:tr w:rsidR="00DA1E1F" w:rsidTr="00387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2261" w:type="dxa"/>
            <w:vMerge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right="1"/>
              <w:jc w:val="center"/>
            </w:pPr>
          </w:p>
        </w:tc>
        <w:tc>
          <w:tcPr>
            <w:tcW w:w="1627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right="2"/>
              <w:jc w:val="center"/>
            </w:pPr>
            <w:r>
              <w:t>40</w:t>
            </w:r>
          </w:p>
        </w:tc>
        <w:tc>
          <w:tcPr>
            <w:tcW w:w="850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left="196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1,9</w:t>
            </w:r>
          </w:p>
        </w:tc>
        <w:tc>
          <w:tcPr>
            <w:tcW w:w="852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left="198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1,9</w:t>
            </w:r>
          </w:p>
        </w:tc>
        <w:tc>
          <w:tcPr>
            <w:tcW w:w="850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left="19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7,4</w:t>
            </w:r>
          </w:p>
        </w:tc>
        <w:tc>
          <w:tcPr>
            <w:tcW w:w="876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left="150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11,9</w:t>
            </w:r>
          </w:p>
        </w:tc>
        <w:tc>
          <w:tcPr>
            <w:tcW w:w="804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left="114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15,4</w:t>
            </w:r>
          </w:p>
        </w:tc>
        <w:tc>
          <w:tcPr>
            <w:tcW w:w="1441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right="1"/>
              <w:jc w:val="center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4,9</w:t>
            </w:r>
          </w:p>
        </w:tc>
      </w:tr>
      <w:tr w:rsidR="00DA1E1F" w:rsidTr="00387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2261" w:type="dxa"/>
            <w:vMerge w:val="restart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0"/>
              <w:ind w:left="51" w:right="68"/>
            </w:pPr>
            <w:r>
              <w:rPr>
                <w:spacing w:val="-1"/>
              </w:rPr>
              <w:t>«Коричневый»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шум</w:t>
            </w:r>
            <w:r>
              <w:rPr>
                <w:spacing w:val="26"/>
              </w:rPr>
              <w:t xml:space="preserve"> </w:t>
            </w:r>
            <w:r>
              <w:rPr>
                <w:spacing w:val="-4"/>
              </w:rPr>
              <w:t>(шум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со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спадом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спектральной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плот-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ности</w:t>
            </w:r>
            <w:r>
              <w:rPr>
                <w:spacing w:val="-9"/>
              </w:rPr>
              <w:t xml:space="preserve"> </w:t>
            </w:r>
            <w:r>
              <w:t>6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дБ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на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октаву)</w:t>
            </w:r>
          </w:p>
        </w:tc>
        <w:tc>
          <w:tcPr>
            <w:tcW w:w="1627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2"/>
              <w:ind w:right="2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2"/>
              <w:ind w:left="13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14,1</w:t>
            </w:r>
          </w:p>
        </w:tc>
        <w:tc>
          <w:tcPr>
            <w:tcW w:w="852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2"/>
              <w:ind w:left="138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11,1</w:t>
            </w:r>
          </w:p>
        </w:tc>
        <w:tc>
          <w:tcPr>
            <w:tcW w:w="850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2"/>
              <w:ind w:left="19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3,6</w:t>
            </w:r>
          </w:p>
        </w:tc>
        <w:tc>
          <w:tcPr>
            <w:tcW w:w="876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2"/>
              <w:ind w:left="150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15,1</w:t>
            </w:r>
          </w:p>
        </w:tc>
        <w:tc>
          <w:tcPr>
            <w:tcW w:w="804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2"/>
              <w:ind w:left="114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15,6</w:t>
            </w:r>
          </w:p>
        </w:tc>
        <w:tc>
          <w:tcPr>
            <w:tcW w:w="1441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2"/>
              <w:ind w:left="431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13,0</w:t>
            </w:r>
          </w:p>
        </w:tc>
      </w:tr>
      <w:tr w:rsidR="00DA1E1F" w:rsidTr="00387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2261" w:type="dxa"/>
            <w:vMerge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2"/>
              <w:ind w:left="431"/>
            </w:pPr>
          </w:p>
        </w:tc>
        <w:tc>
          <w:tcPr>
            <w:tcW w:w="1627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9" w:lineRule="exact"/>
              <w:ind w:right="2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9" w:lineRule="exact"/>
              <w:ind w:left="13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12,0</w:t>
            </w:r>
          </w:p>
        </w:tc>
        <w:tc>
          <w:tcPr>
            <w:tcW w:w="852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9" w:lineRule="exact"/>
              <w:ind w:left="198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9,0</w:t>
            </w:r>
          </w:p>
        </w:tc>
        <w:tc>
          <w:tcPr>
            <w:tcW w:w="850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9" w:lineRule="exact"/>
              <w:ind w:left="13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11,5</w:t>
            </w:r>
          </w:p>
        </w:tc>
        <w:tc>
          <w:tcPr>
            <w:tcW w:w="876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9" w:lineRule="exact"/>
              <w:ind w:left="150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13,0</w:t>
            </w:r>
          </w:p>
        </w:tc>
        <w:tc>
          <w:tcPr>
            <w:tcW w:w="804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9" w:lineRule="exact"/>
              <w:ind w:left="114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13,5</w:t>
            </w:r>
          </w:p>
        </w:tc>
        <w:tc>
          <w:tcPr>
            <w:tcW w:w="1441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9" w:lineRule="exact"/>
              <w:ind w:left="431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10,8</w:t>
            </w:r>
          </w:p>
        </w:tc>
      </w:tr>
      <w:tr w:rsidR="00DA1E1F" w:rsidTr="00387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2261" w:type="dxa"/>
            <w:vMerge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9" w:lineRule="exact"/>
              <w:ind w:left="431"/>
            </w:pPr>
          </w:p>
        </w:tc>
        <w:tc>
          <w:tcPr>
            <w:tcW w:w="1627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right="2"/>
              <w:jc w:val="center"/>
            </w:pPr>
            <w:r>
              <w:t>40</w:t>
            </w:r>
          </w:p>
        </w:tc>
        <w:tc>
          <w:tcPr>
            <w:tcW w:w="850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left="13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10,0</w:t>
            </w:r>
          </w:p>
        </w:tc>
        <w:tc>
          <w:tcPr>
            <w:tcW w:w="852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left="198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7,2</w:t>
            </w:r>
          </w:p>
        </w:tc>
        <w:tc>
          <w:tcPr>
            <w:tcW w:w="850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left="19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9,7</w:t>
            </w:r>
          </w:p>
        </w:tc>
        <w:tc>
          <w:tcPr>
            <w:tcW w:w="876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left="150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11,2</w:t>
            </w:r>
          </w:p>
        </w:tc>
        <w:tc>
          <w:tcPr>
            <w:tcW w:w="804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left="114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11,7</w:t>
            </w:r>
          </w:p>
        </w:tc>
        <w:tc>
          <w:tcPr>
            <w:tcW w:w="1441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right="1"/>
              <w:jc w:val="center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9,0</w:t>
            </w:r>
          </w:p>
        </w:tc>
      </w:tr>
      <w:tr w:rsidR="00DA1E1F" w:rsidTr="00387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2261" w:type="dxa"/>
            <w:vMerge w:val="restart"/>
            <w:tcBorders>
              <w:top w:val="single" w:sz="30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8"/>
            </w:pPr>
          </w:p>
          <w:p w:rsidR="00DA1E1F" w:rsidRDefault="00DA1E1F" w:rsidP="00387DC4">
            <w:pPr>
              <w:pStyle w:val="TableParagraph"/>
              <w:kinsoku w:val="0"/>
              <w:overflowPunct w:val="0"/>
              <w:ind w:left="51" w:right="385"/>
            </w:pPr>
            <w:r>
              <w:rPr>
                <w:spacing w:val="-1"/>
              </w:rPr>
              <w:t>Шумовая</w:t>
            </w:r>
            <w:r>
              <w:t xml:space="preserve"> речепо-</w:t>
            </w:r>
            <w:r>
              <w:rPr>
                <w:spacing w:val="23"/>
              </w:rPr>
              <w:t xml:space="preserve"> </w:t>
            </w:r>
            <w:r>
              <w:t>добная помеха</w:t>
            </w:r>
          </w:p>
        </w:tc>
        <w:tc>
          <w:tcPr>
            <w:tcW w:w="1627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2"/>
              <w:ind w:right="2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2"/>
              <w:ind w:left="196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3,9</w:t>
            </w:r>
          </w:p>
        </w:tc>
        <w:tc>
          <w:tcPr>
            <w:tcW w:w="852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2"/>
              <w:ind w:left="198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7,9</w:t>
            </w:r>
          </w:p>
        </w:tc>
        <w:tc>
          <w:tcPr>
            <w:tcW w:w="850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2"/>
              <w:ind w:left="13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12,9</w:t>
            </w:r>
          </w:p>
        </w:tc>
        <w:tc>
          <w:tcPr>
            <w:tcW w:w="876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2"/>
              <w:ind w:left="150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15,9</w:t>
            </w:r>
          </w:p>
        </w:tc>
        <w:tc>
          <w:tcPr>
            <w:tcW w:w="804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2"/>
              <w:ind w:left="114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16,9</w:t>
            </w:r>
          </w:p>
        </w:tc>
        <w:tc>
          <w:tcPr>
            <w:tcW w:w="1441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2"/>
              <w:ind w:right="1"/>
              <w:jc w:val="center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9,0</w:t>
            </w:r>
          </w:p>
        </w:tc>
      </w:tr>
      <w:tr w:rsidR="00DA1E1F" w:rsidTr="00387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2261" w:type="dxa"/>
            <w:vMerge/>
            <w:tcBorders>
              <w:top w:val="single" w:sz="30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before="12"/>
              <w:ind w:right="1"/>
              <w:jc w:val="center"/>
            </w:pPr>
          </w:p>
        </w:tc>
        <w:tc>
          <w:tcPr>
            <w:tcW w:w="1627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9" w:lineRule="exact"/>
              <w:ind w:right="2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9" w:lineRule="exact"/>
              <w:ind w:left="196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1,7</w:t>
            </w:r>
          </w:p>
        </w:tc>
        <w:tc>
          <w:tcPr>
            <w:tcW w:w="852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9" w:lineRule="exact"/>
              <w:ind w:left="198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5,7</w:t>
            </w:r>
          </w:p>
        </w:tc>
        <w:tc>
          <w:tcPr>
            <w:tcW w:w="850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9" w:lineRule="exact"/>
              <w:ind w:left="13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10,7</w:t>
            </w:r>
          </w:p>
        </w:tc>
        <w:tc>
          <w:tcPr>
            <w:tcW w:w="876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9" w:lineRule="exact"/>
              <w:ind w:left="150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13,7</w:t>
            </w:r>
          </w:p>
        </w:tc>
        <w:tc>
          <w:tcPr>
            <w:tcW w:w="804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9" w:lineRule="exact"/>
              <w:ind w:left="114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14,7</w:t>
            </w:r>
          </w:p>
        </w:tc>
        <w:tc>
          <w:tcPr>
            <w:tcW w:w="1441" w:type="dxa"/>
            <w:tcBorders>
              <w:top w:val="single" w:sz="30" w:space="0" w:color="FFFFFF"/>
              <w:left w:val="single" w:sz="6" w:space="0" w:color="000000"/>
              <w:bottom w:val="single" w:sz="30" w:space="0" w:color="FFFFFF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9" w:lineRule="exact"/>
              <w:ind w:right="1"/>
              <w:jc w:val="center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6,8</w:t>
            </w:r>
          </w:p>
        </w:tc>
      </w:tr>
      <w:tr w:rsidR="00DA1E1F" w:rsidTr="00387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0"/>
        </w:trPr>
        <w:tc>
          <w:tcPr>
            <w:tcW w:w="2261" w:type="dxa"/>
            <w:vMerge/>
            <w:tcBorders>
              <w:top w:val="single" w:sz="30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9" w:lineRule="exact"/>
              <w:ind w:right="1"/>
              <w:jc w:val="center"/>
            </w:pPr>
          </w:p>
        </w:tc>
        <w:tc>
          <w:tcPr>
            <w:tcW w:w="1627" w:type="dxa"/>
            <w:tcBorders>
              <w:top w:val="single" w:sz="30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right="2"/>
              <w:jc w:val="center"/>
            </w:pPr>
            <w:r>
              <w:t>40</w:t>
            </w:r>
          </w:p>
        </w:tc>
        <w:tc>
          <w:tcPr>
            <w:tcW w:w="850" w:type="dxa"/>
            <w:tcBorders>
              <w:top w:val="single" w:sz="30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left="169"/>
            </w:pPr>
            <w:r>
              <w:t>+</w:t>
            </w:r>
            <w:r>
              <w:rPr>
                <w:spacing w:val="-1"/>
              </w:rPr>
              <w:t xml:space="preserve"> </w:t>
            </w:r>
            <w:r>
              <w:t>0,1</w:t>
            </w:r>
          </w:p>
        </w:tc>
        <w:tc>
          <w:tcPr>
            <w:tcW w:w="852" w:type="dxa"/>
            <w:tcBorders>
              <w:top w:val="single" w:sz="30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left="198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3,9</w:t>
            </w:r>
          </w:p>
        </w:tc>
        <w:tc>
          <w:tcPr>
            <w:tcW w:w="850" w:type="dxa"/>
            <w:tcBorders>
              <w:top w:val="single" w:sz="30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left="195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8,9</w:t>
            </w:r>
          </w:p>
        </w:tc>
        <w:tc>
          <w:tcPr>
            <w:tcW w:w="876" w:type="dxa"/>
            <w:tcBorders>
              <w:top w:val="single" w:sz="30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left="150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11,9</w:t>
            </w:r>
          </w:p>
        </w:tc>
        <w:tc>
          <w:tcPr>
            <w:tcW w:w="804" w:type="dxa"/>
            <w:tcBorders>
              <w:top w:val="single" w:sz="30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left="114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12,9</w:t>
            </w:r>
          </w:p>
        </w:tc>
        <w:tc>
          <w:tcPr>
            <w:tcW w:w="1441" w:type="dxa"/>
            <w:tcBorders>
              <w:top w:val="single" w:sz="30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E1F" w:rsidRDefault="00DA1E1F" w:rsidP="00387DC4">
            <w:pPr>
              <w:pStyle w:val="TableParagraph"/>
              <w:kinsoku w:val="0"/>
              <w:overflowPunct w:val="0"/>
              <w:spacing w:line="267" w:lineRule="exact"/>
              <w:ind w:left="450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5,0</w:t>
            </w:r>
          </w:p>
        </w:tc>
      </w:tr>
    </w:tbl>
    <w:p w:rsidR="00DA1E1F" w:rsidRDefault="00DA1E1F" w:rsidP="00DA1E1F">
      <w:pPr>
        <w:pStyle w:val="a3"/>
        <w:kinsoku w:val="0"/>
        <w:overflowPunct w:val="0"/>
        <w:spacing w:before="78" w:line="268" w:lineRule="exact"/>
        <w:ind w:left="3528" w:right="595" w:hanging="2939"/>
      </w:pPr>
    </w:p>
    <w:p w:rsidR="00DA1E1F" w:rsidRDefault="00DA1E1F" w:rsidP="00DA1E1F">
      <w:pPr>
        <w:pStyle w:val="a3"/>
        <w:kinsoku w:val="0"/>
        <w:overflowPunct w:val="0"/>
        <w:spacing w:before="10"/>
        <w:ind w:left="0" w:firstLine="0"/>
        <w:rPr>
          <w:sz w:val="23"/>
          <w:szCs w:val="23"/>
        </w:rPr>
      </w:pPr>
    </w:p>
    <w:p w:rsidR="00812D9B" w:rsidRDefault="00812D9B" w:rsidP="003D47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1E1F" w:rsidRPr="00320B13" w:rsidRDefault="00320B13" w:rsidP="003D473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B13">
        <w:rPr>
          <w:rFonts w:ascii="Times New Roman" w:hAnsi="Times New Roman" w:cs="Times New Roman"/>
          <w:b/>
          <w:sz w:val="28"/>
          <w:szCs w:val="28"/>
        </w:rPr>
        <w:t xml:space="preserve">Часть 2 </w:t>
      </w:r>
    </w:p>
    <w:p w:rsidR="00320B13" w:rsidRPr="00FD7E08" w:rsidRDefault="00320B13" w:rsidP="00320B13">
      <w:pPr>
        <w:pStyle w:val="1"/>
        <w:kinsoku w:val="0"/>
        <w:overflowPunct w:val="0"/>
        <w:spacing w:before="142"/>
        <w:ind w:left="0" w:right="1128"/>
        <w:jc w:val="both"/>
      </w:pPr>
      <w:r>
        <w:rPr>
          <w:spacing w:val="-1"/>
        </w:rPr>
        <w:t>ИССЛЕДОВАНИЕ СЛОВЕСНОЙ</w:t>
      </w:r>
      <w:r>
        <w:t xml:space="preserve"> </w:t>
      </w:r>
      <w:r>
        <w:rPr>
          <w:spacing w:val="-1"/>
        </w:rPr>
        <w:t>РАЗБОРЧИВОСТИ</w:t>
      </w:r>
      <w:r>
        <w:rPr>
          <w:spacing w:val="29"/>
        </w:rPr>
        <w:t xml:space="preserve"> </w:t>
      </w:r>
      <w:r w:rsidRPr="00FD7E08">
        <w:rPr>
          <w:bCs w:val="0"/>
          <w:spacing w:val="-1"/>
        </w:rPr>
        <w:t>АРТИКУЛЯЦИОННЫМ</w:t>
      </w:r>
      <w:r w:rsidRPr="00FD7E08">
        <w:rPr>
          <w:bCs w:val="0"/>
          <w:spacing w:val="-4"/>
        </w:rPr>
        <w:t xml:space="preserve"> </w:t>
      </w:r>
      <w:r w:rsidRPr="00FD7E08">
        <w:rPr>
          <w:bCs w:val="0"/>
          <w:spacing w:val="-1"/>
        </w:rPr>
        <w:t>МЕТОДОМ</w:t>
      </w:r>
    </w:p>
    <w:p w:rsidR="00320B13" w:rsidRDefault="00320B13" w:rsidP="00320B13">
      <w:pPr>
        <w:jc w:val="both"/>
        <w:rPr>
          <w:b/>
        </w:rPr>
      </w:pPr>
    </w:p>
    <w:p w:rsidR="00320B13" w:rsidRDefault="00320B13" w:rsidP="003D47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3F3B" w:rsidRDefault="00F93F3B" w:rsidP="003D47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методику проведения исследования в лабораторной работе:</w:t>
      </w:r>
    </w:p>
    <w:p w:rsidR="00F93F3B" w:rsidRDefault="00F93F3B" w:rsidP="003D47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F3B" w:rsidRDefault="00F93F3B" w:rsidP="00F93F3B">
      <w:pPr>
        <w:pStyle w:val="a3"/>
        <w:kinsoku w:val="0"/>
        <w:overflowPunct w:val="0"/>
        <w:spacing w:line="360" w:lineRule="auto"/>
        <w:ind w:left="0" w:right="388" w:firstLine="0"/>
        <w:jc w:val="both"/>
        <w:rPr>
          <w:b/>
          <w:bCs/>
          <w:spacing w:val="35"/>
          <w:sz w:val="28"/>
          <w:szCs w:val="28"/>
        </w:rPr>
      </w:pPr>
      <w:r w:rsidRPr="00F93F3B">
        <w:rPr>
          <w:b/>
          <w:bCs/>
          <w:spacing w:val="-1"/>
          <w:sz w:val="28"/>
          <w:szCs w:val="28"/>
        </w:rPr>
        <w:t>Методика</w:t>
      </w:r>
      <w:r w:rsidRPr="00F93F3B">
        <w:rPr>
          <w:b/>
          <w:bCs/>
          <w:spacing w:val="30"/>
          <w:sz w:val="28"/>
          <w:szCs w:val="28"/>
        </w:rPr>
        <w:t xml:space="preserve"> </w:t>
      </w:r>
      <w:r w:rsidRPr="00F93F3B">
        <w:rPr>
          <w:b/>
          <w:bCs/>
          <w:spacing w:val="-1"/>
          <w:sz w:val="28"/>
          <w:szCs w:val="28"/>
        </w:rPr>
        <w:t>проведения</w:t>
      </w:r>
      <w:r w:rsidR="00320B13">
        <w:rPr>
          <w:b/>
          <w:bCs/>
          <w:spacing w:val="-1"/>
          <w:sz w:val="28"/>
          <w:szCs w:val="28"/>
        </w:rPr>
        <w:t xml:space="preserve"> исследования</w:t>
      </w:r>
      <w:r w:rsidRPr="00F93F3B">
        <w:rPr>
          <w:b/>
          <w:bCs/>
          <w:sz w:val="28"/>
          <w:szCs w:val="28"/>
        </w:rPr>
        <w:t>.</w:t>
      </w:r>
      <w:r w:rsidRPr="00F93F3B">
        <w:rPr>
          <w:b/>
          <w:bCs/>
          <w:spacing w:val="35"/>
          <w:sz w:val="28"/>
          <w:szCs w:val="28"/>
        </w:rPr>
        <w:t xml:space="preserve"> </w:t>
      </w:r>
    </w:p>
    <w:p w:rsidR="00F93F3B" w:rsidRDefault="00F93F3B" w:rsidP="00F93F3B">
      <w:pPr>
        <w:pStyle w:val="a3"/>
        <w:kinsoku w:val="0"/>
        <w:overflowPunct w:val="0"/>
        <w:spacing w:line="360" w:lineRule="auto"/>
        <w:ind w:left="0" w:right="388" w:firstLine="0"/>
        <w:jc w:val="both"/>
        <w:rPr>
          <w:spacing w:val="-1"/>
          <w:sz w:val="28"/>
          <w:szCs w:val="28"/>
        </w:rPr>
      </w:pPr>
      <w:r w:rsidRPr="00F93F3B">
        <w:rPr>
          <w:spacing w:val="-1"/>
          <w:sz w:val="28"/>
          <w:szCs w:val="28"/>
        </w:rPr>
        <w:t>Измерения</w:t>
      </w:r>
      <w:r w:rsidRPr="00F93F3B">
        <w:rPr>
          <w:spacing w:val="30"/>
          <w:sz w:val="28"/>
          <w:szCs w:val="28"/>
        </w:rPr>
        <w:t xml:space="preserve"> </w:t>
      </w:r>
      <w:r w:rsidRPr="00F93F3B">
        <w:rPr>
          <w:sz w:val="28"/>
          <w:szCs w:val="28"/>
        </w:rPr>
        <w:t>проводи</w:t>
      </w:r>
      <w:r>
        <w:rPr>
          <w:sz w:val="28"/>
          <w:szCs w:val="28"/>
        </w:rPr>
        <w:t>т группа студентов</w:t>
      </w:r>
      <w:r w:rsidRPr="00F93F3B">
        <w:rPr>
          <w:sz w:val="28"/>
          <w:szCs w:val="28"/>
        </w:rPr>
        <w:t>,</w:t>
      </w:r>
      <w:r w:rsidRPr="00F93F3B">
        <w:rPr>
          <w:spacing w:val="45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состоящая</w:t>
      </w:r>
      <w:r w:rsidRPr="00F93F3B">
        <w:rPr>
          <w:spacing w:val="45"/>
          <w:sz w:val="28"/>
          <w:szCs w:val="28"/>
        </w:rPr>
        <w:t xml:space="preserve"> </w:t>
      </w:r>
      <w:r w:rsidRPr="00F93F3B">
        <w:rPr>
          <w:sz w:val="28"/>
          <w:szCs w:val="28"/>
        </w:rPr>
        <w:t>из</w:t>
      </w:r>
      <w:r w:rsidRPr="00F93F3B">
        <w:rPr>
          <w:spacing w:val="46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двух</w:t>
      </w:r>
      <w:r w:rsidRPr="00F93F3B">
        <w:rPr>
          <w:spacing w:val="47"/>
          <w:sz w:val="28"/>
          <w:szCs w:val="28"/>
        </w:rPr>
        <w:t xml:space="preserve"> </w:t>
      </w:r>
      <w:r>
        <w:rPr>
          <w:spacing w:val="47"/>
          <w:sz w:val="28"/>
          <w:szCs w:val="28"/>
        </w:rPr>
        <w:t xml:space="preserve">и более человек (по заданию преподавателя) </w:t>
      </w:r>
      <w:r w:rsidRPr="00F93F3B">
        <w:rPr>
          <w:spacing w:val="-1"/>
          <w:sz w:val="28"/>
          <w:szCs w:val="28"/>
        </w:rPr>
        <w:t>кафедры</w:t>
      </w:r>
      <w:r w:rsidRPr="00F93F3B">
        <w:rPr>
          <w:spacing w:val="49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«Информационные</w:t>
      </w:r>
      <w:r w:rsidRPr="00F93F3B">
        <w:rPr>
          <w:spacing w:val="43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 xml:space="preserve">системы» </w:t>
      </w:r>
      <w:r>
        <w:rPr>
          <w:spacing w:val="-1"/>
          <w:sz w:val="28"/>
          <w:szCs w:val="28"/>
        </w:rPr>
        <w:t xml:space="preserve">СтГАУ. </w:t>
      </w:r>
    </w:p>
    <w:p w:rsidR="00F93F3B" w:rsidRDefault="00F93F3B" w:rsidP="00F93F3B">
      <w:pPr>
        <w:pStyle w:val="a3"/>
        <w:kinsoku w:val="0"/>
        <w:overflowPunct w:val="0"/>
        <w:spacing w:line="360" w:lineRule="auto"/>
        <w:ind w:left="0" w:right="388" w:firstLine="0"/>
        <w:jc w:val="both"/>
        <w:rPr>
          <w:spacing w:val="6"/>
          <w:sz w:val="28"/>
          <w:szCs w:val="28"/>
        </w:rPr>
      </w:pPr>
      <w:r>
        <w:rPr>
          <w:spacing w:val="-1"/>
          <w:sz w:val="28"/>
          <w:szCs w:val="28"/>
        </w:rPr>
        <w:t xml:space="preserve">Студенты проходят исследования </w:t>
      </w:r>
      <w:r w:rsidRPr="00F93F3B">
        <w:rPr>
          <w:spacing w:val="8"/>
          <w:sz w:val="28"/>
          <w:szCs w:val="28"/>
        </w:rPr>
        <w:t>в</w:t>
      </w:r>
      <w:r w:rsidRPr="00F93F3B">
        <w:rPr>
          <w:spacing w:val="6"/>
          <w:sz w:val="28"/>
          <w:szCs w:val="28"/>
        </w:rPr>
        <w:t xml:space="preserve"> </w:t>
      </w:r>
      <w:r w:rsidRPr="00F93F3B">
        <w:rPr>
          <w:sz w:val="28"/>
          <w:szCs w:val="28"/>
        </w:rPr>
        <w:t>два</w:t>
      </w:r>
      <w:r w:rsidRPr="00F93F3B">
        <w:rPr>
          <w:spacing w:val="5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этапа.</w:t>
      </w:r>
      <w:r w:rsidRPr="00F93F3B">
        <w:rPr>
          <w:spacing w:val="6"/>
          <w:sz w:val="28"/>
          <w:szCs w:val="28"/>
        </w:rPr>
        <w:t xml:space="preserve"> </w:t>
      </w:r>
    </w:p>
    <w:p w:rsidR="007300E3" w:rsidRDefault="00F93F3B" w:rsidP="00F93F3B">
      <w:pPr>
        <w:pStyle w:val="a3"/>
        <w:kinsoku w:val="0"/>
        <w:overflowPunct w:val="0"/>
        <w:spacing w:line="360" w:lineRule="auto"/>
        <w:ind w:left="0" w:right="388" w:firstLine="0"/>
        <w:jc w:val="both"/>
        <w:rPr>
          <w:spacing w:val="28"/>
          <w:sz w:val="28"/>
          <w:szCs w:val="28"/>
        </w:rPr>
      </w:pPr>
      <w:r w:rsidRPr="00F93F3B">
        <w:rPr>
          <w:b/>
          <w:sz w:val="28"/>
          <w:szCs w:val="28"/>
        </w:rPr>
        <w:lastRenderedPageBreak/>
        <w:t>На</w:t>
      </w:r>
      <w:r w:rsidRPr="00F93F3B">
        <w:rPr>
          <w:b/>
          <w:spacing w:val="8"/>
          <w:sz w:val="28"/>
          <w:szCs w:val="28"/>
        </w:rPr>
        <w:t xml:space="preserve"> </w:t>
      </w:r>
      <w:r w:rsidRPr="00F93F3B">
        <w:rPr>
          <w:b/>
          <w:spacing w:val="-1"/>
          <w:sz w:val="28"/>
          <w:szCs w:val="28"/>
        </w:rPr>
        <w:t>первом</w:t>
      </w:r>
      <w:r w:rsidRPr="00F93F3B">
        <w:rPr>
          <w:b/>
          <w:spacing w:val="5"/>
          <w:sz w:val="28"/>
          <w:szCs w:val="28"/>
        </w:rPr>
        <w:t xml:space="preserve"> </w:t>
      </w:r>
      <w:r w:rsidRPr="00F93F3B">
        <w:rPr>
          <w:b/>
          <w:spacing w:val="-1"/>
          <w:sz w:val="28"/>
          <w:szCs w:val="28"/>
        </w:rPr>
        <w:t>этапе</w:t>
      </w:r>
      <w:r w:rsidRPr="00F93F3B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 xml:space="preserve">вы </w:t>
      </w:r>
      <w:r w:rsidRPr="00F93F3B">
        <w:rPr>
          <w:spacing w:val="1"/>
          <w:sz w:val="28"/>
          <w:szCs w:val="28"/>
        </w:rPr>
        <w:t>знако</w:t>
      </w:r>
      <w:r w:rsidRPr="00F93F3B">
        <w:rPr>
          <w:spacing w:val="-1"/>
          <w:sz w:val="28"/>
          <w:szCs w:val="28"/>
        </w:rPr>
        <w:t>мились</w:t>
      </w:r>
      <w:r w:rsidRPr="00F93F3B">
        <w:rPr>
          <w:spacing w:val="58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со</w:t>
      </w:r>
      <w:r w:rsidRPr="00F93F3B">
        <w:rPr>
          <w:spacing w:val="57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структурой</w:t>
      </w:r>
      <w:r w:rsidRPr="00F93F3B">
        <w:rPr>
          <w:sz w:val="28"/>
          <w:szCs w:val="28"/>
        </w:rPr>
        <w:t xml:space="preserve">  </w:t>
      </w:r>
      <w:r w:rsidRPr="00F93F3B">
        <w:rPr>
          <w:spacing w:val="-1"/>
          <w:sz w:val="28"/>
          <w:szCs w:val="28"/>
        </w:rPr>
        <w:t>речевого</w:t>
      </w:r>
      <w:r w:rsidRPr="00F93F3B">
        <w:rPr>
          <w:spacing w:val="56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материала,</w:t>
      </w:r>
      <w:r w:rsidRPr="00F93F3B">
        <w:rPr>
          <w:spacing w:val="59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осваивали</w:t>
      </w:r>
      <w:r w:rsidRPr="00F93F3B">
        <w:rPr>
          <w:spacing w:val="58"/>
          <w:sz w:val="28"/>
          <w:szCs w:val="28"/>
        </w:rPr>
        <w:t xml:space="preserve"> </w:t>
      </w:r>
      <w:r w:rsidRPr="00F93F3B">
        <w:rPr>
          <w:sz w:val="28"/>
          <w:szCs w:val="28"/>
        </w:rPr>
        <w:t>технику</w:t>
      </w:r>
      <w:r w:rsidRPr="00F93F3B">
        <w:rPr>
          <w:spacing w:val="50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его</w:t>
      </w:r>
      <w:r w:rsidRPr="00F93F3B">
        <w:rPr>
          <w:spacing w:val="59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произношения,</w:t>
      </w:r>
      <w:r w:rsidRPr="00F93F3B">
        <w:rPr>
          <w:spacing w:val="57"/>
          <w:sz w:val="28"/>
          <w:szCs w:val="28"/>
        </w:rPr>
        <w:t xml:space="preserve"> </w:t>
      </w:r>
      <w:r w:rsidRPr="00F93F3B">
        <w:rPr>
          <w:sz w:val="28"/>
          <w:szCs w:val="28"/>
        </w:rPr>
        <w:t>а</w:t>
      </w:r>
      <w:r w:rsidRPr="00F93F3B">
        <w:rPr>
          <w:spacing w:val="95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также</w:t>
      </w:r>
      <w:r w:rsidRPr="00F93F3B">
        <w:rPr>
          <w:spacing w:val="3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адаптировались</w:t>
      </w:r>
      <w:r w:rsidRPr="00F93F3B">
        <w:rPr>
          <w:spacing w:val="6"/>
          <w:sz w:val="28"/>
          <w:szCs w:val="28"/>
        </w:rPr>
        <w:t xml:space="preserve"> </w:t>
      </w:r>
      <w:r w:rsidRPr="00F93F3B">
        <w:rPr>
          <w:sz w:val="28"/>
          <w:szCs w:val="28"/>
        </w:rPr>
        <w:t>к</w:t>
      </w:r>
      <w:r w:rsidRPr="00F93F3B">
        <w:rPr>
          <w:spacing w:val="5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восприятию</w:t>
      </w:r>
      <w:r w:rsidRPr="00F93F3B">
        <w:rPr>
          <w:spacing w:val="5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речи,</w:t>
      </w:r>
      <w:r w:rsidRPr="00F93F3B">
        <w:rPr>
          <w:spacing w:val="4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искаженной</w:t>
      </w:r>
      <w:r w:rsidRPr="00F93F3B">
        <w:rPr>
          <w:spacing w:val="5"/>
          <w:sz w:val="28"/>
          <w:szCs w:val="28"/>
        </w:rPr>
        <w:t xml:space="preserve"> </w:t>
      </w:r>
      <w:r w:rsidRPr="00F93F3B">
        <w:rPr>
          <w:sz w:val="28"/>
          <w:szCs w:val="28"/>
        </w:rPr>
        <w:t>в</w:t>
      </w:r>
      <w:r w:rsidRPr="00F93F3B">
        <w:rPr>
          <w:spacing w:val="28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соответствующих</w:t>
      </w:r>
      <w:r w:rsidRPr="00F93F3B">
        <w:rPr>
          <w:spacing w:val="30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акустических</w:t>
      </w:r>
      <w:r w:rsidRPr="00F93F3B">
        <w:rPr>
          <w:spacing w:val="30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условиях</w:t>
      </w:r>
      <w:r>
        <w:rPr>
          <w:spacing w:val="-1"/>
          <w:sz w:val="28"/>
          <w:szCs w:val="28"/>
        </w:rPr>
        <w:t xml:space="preserve"> запланированной для проведения занятия аудитории</w:t>
      </w:r>
      <w:r w:rsidRPr="00F93F3B">
        <w:rPr>
          <w:spacing w:val="-1"/>
          <w:sz w:val="28"/>
          <w:szCs w:val="28"/>
        </w:rPr>
        <w:t>.</w:t>
      </w:r>
      <w:r w:rsidRPr="00F93F3B">
        <w:rPr>
          <w:spacing w:val="28"/>
          <w:sz w:val="28"/>
          <w:szCs w:val="28"/>
        </w:rPr>
        <w:t xml:space="preserve"> </w:t>
      </w:r>
    </w:p>
    <w:p w:rsidR="007300E3" w:rsidRDefault="00F93F3B" w:rsidP="00F93F3B">
      <w:pPr>
        <w:pStyle w:val="a3"/>
        <w:kinsoku w:val="0"/>
        <w:overflowPunct w:val="0"/>
        <w:spacing w:line="360" w:lineRule="auto"/>
        <w:ind w:left="0" w:right="388" w:firstLine="0"/>
        <w:jc w:val="both"/>
        <w:rPr>
          <w:spacing w:val="23"/>
          <w:sz w:val="28"/>
          <w:szCs w:val="28"/>
        </w:rPr>
      </w:pPr>
      <w:r w:rsidRPr="00F93F3B">
        <w:rPr>
          <w:spacing w:val="-1"/>
          <w:sz w:val="28"/>
          <w:szCs w:val="28"/>
        </w:rPr>
        <w:t>Чтение</w:t>
      </w:r>
      <w:r w:rsidRPr="00F93F3B">
        <w:rPr>
          <w:spacing w:val="27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слогов</w:t>
      </w:r>
      <w:r w:rsidRPr="00F93F3B">
        <w:rPr>
          <w:spacing w:val="28"/>
          <w:sz w:val="28"/>
          <w:szCs w:val="28"/>
        </w:rPr>
        <w:t xml:space="preserve"> </w:t>
      </w:r>
      <w:r w:rsidR="007300E3">
        <w:rPr>
          <w:spacing w:val="28"/>
          <w:sz w:val="28"/>
          <w:szCs w:val="28"/>
        </w:rPr>
        <w:t xml:space="preserve">будет </w:t>
      </w:r>
      <w:r w:rsidRPr="00F93F3B">
        <w:rPr>
          <w:sz w:val="28"/>
          <w:szCs w:val="28"/>
        </w:rPr>
        <w:t>осуществлялось</w:t>
      </w:r>
      <w:r w:rsidRPr="00F93F3B">
        <w:rPr>
          <w:spacing w:val="29"/>
          <w:sz w:val="28"/>
          <w:szCs w:val="28"/>
        </w:rPr>
        <w:t xml:space="preserve"> </w:t>
      </w:r>
      <w:r w:rsidRPr="00F93F3B">
        <w:rPr>
          <w:sz w:val="28"/>
          <w:szCs w:val="28"/>
        </w:rPr>
        <w:t>диктором</w:t>
      </w:r>
      <w:r w:rsidRPr="00F93F3B">
        <w:rPr>
          <w:spacing w:val="49"/>
          <w:sz w:val="28"/>
          <w:szCs w:val="28"/>
        </w:rPr>
        <w:t xml:space="preserve"> </w:t>
      </w:r>
      <w:r w:rsidR="007300E3">
        <w:rPr>
          <w:spacing w:val="49"/>
          <w:sz w:val="28"/>
          <w:szCs w:val="28"/>
        </w:rPr>
        <w:t xml:space="preserve">(из числа студентов) </w:t>
      </w:r>
      <w:r w:rsidRPr="00F93F3B">
        <w:rPr>
          <w:sz w:val="28"/>
          <w:szCs w:val="28"/>
        </w:rPr>
        <w:t>ровным</w:t>
      </w:r>
      <w:r w:rsidRPr="00F93F3B">
        <w:rPr>
          <w:spacing w:val="48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голосом,</w:t>
      </w:r>
      <w:r w:rsidRPr="00F93F3B">
        <w:rPr>
          <w:spacing w:val="52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четко,</w:t>
      </w:r>
      <w:r w:rsidRPr="00F93F3B">
        <w:rPr>
          <w:spacing w:val="50"/>
          <w:sz w:val="28"/>
          <w:szCs w:val="28"/>
        </w:rPr>
        <w:t xml:space="preserve"> </w:t>
      </w:r>
      <w:r w:rsidRPr="00F93F3B">
        <w:rPr>
          <w:sz w:val="28"/>
          <w:szCs w:val="28"/>
        </w:rPr>
        <w:t>но</w:t>
      </w:r>
      <w:r w:rsidRPr="00F93F3B">
        <w:rPr>
          <w:spacing w:val="50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без</w:t>
      </w:r>
      <w:r w:rsidRPr="00F93F3B">
        <w:rPr>
          <w:spacing w:val="48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подчеркивания</w:t>
      </w:r>
      <w:r w:rsidRPr="00F93F3B">
        <w:rPr>
          <w:spacing w:val="50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отдельных</w:t>
      </w:r>
      <w:r w:rsidRPr="00F93F3B">
        <w:rPr>
          <w:spacing w:val="49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звуков</w:t>
      </w:r>
      <w:r w:rsidRPr="00F93F3B">
        <w:rPr>
          <w:spacing w:val="49"/>
          <w:sz w:val="28"/>
          <w:szCs w:val="28"/>
        </w:rPr>
        <w:t xml:space="preserve"> </w:t>
      </w:r>
      <w:r w:rsidRPr="00F93F3B">
        <w:rPr>
          <w:sz w:val="28"/>
          <w:szCs w:val="28"/>
        </w:rPr>
        <w:t>с</w:t>
      </w:r>
      <w:r w:rsidRPr="00F93F3B">
        <w:rPr>
          <w:spacing w:val="49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постоянным</w:t>
      </w:r>
      <w:r w:rsidRPr="00F93F3B">
        <w:rPr>
          <w:spacing w:val="65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уровнем</w:t>
      </w:r>
      <w:r w:rsidRPr="00F93F3B">
        <w:rPr>
          <w:spacing w:val="8"/>
          <w:sz w:val="28"/>
          <w:szCs w:val="28"/>
        </w:rPr>
        <w:t xml:space="preserve"> </w:t>
      </w:r>
      <w:r w:rsidRPr="00F93F3B">
        <w:rPr>
          <w:sz w:val="28"/>
          <w:szCs w:val="28"/>
        </w:rPr>
        <w:t>речи,</w:t>
      </w:r>
      <w:r w:rsidRPr="00F93F3B">
        <w:rPr>
          <w:spacing w:val="9"/>
          <w:sz w:val="28"/>
          <w:szCs w:val="28"/>
        </w:rPr>
        <w:t xml:space="preserve"> </w:t>
      </w:r>
      <w:r w:rsidRPr="00F93F3B">
        <w:rPr>
          <w:sz w:val="28"/>
          <w:szCs w:val="28"/>
        </w:rPr>
        <w:t>который</w:t>
      </w:r>
      <w:r w:rsidRPr="00F93F3B">
        <w:rPr>
          <w:spacing w:val="10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контролируется</w:t>
      </w:r>
      <w:r w:rsidR="007300E3">
        <w:rPr>
          <w:spacing w:val="-1"/>
          <w:sz w:val="28"/>
          <w:szCs w:val="28"/>
        </w:rPr>
        <w:t xml:space="preserve"> преподавателем</w:t>
      </w:r>
      <w:r w:rsidRPr="00F93F3B">
        <w:rPr>
          <w:spacing w:val="-1"/>
          <w:sz w:val="28"/>
          <w:szCs w:val="28"/>
        </w:rPr>
        <w:t>.</w:t>
      </w:r>
      <w:r w:rsidRPr="00F93F3B">
        <w:rPr>
          <w:spacing w:val="23"/>
          <w:sz w:val="28"/>
          <w:szCs w:val="28"/>
        </w:rPr>
        <w:t xml:space="preserve"> </w:t>
      </w:r>
    </w:p>
    <w:p w:rsidR="007300E3" w:rsidRDefault="00F93F3B" w:rsidP="00F93F3B">
      <w:pPr>
        <w:pStyle w:val="a3"/>
        <w:kinsoku w:val="0"/>
        <w:overflowPunct w:val="0"/>
        <w:spacing w:line="360" w:lineRule="auto"/>
        <w:ind w:left="0" w:right="388" w:firstLine="0"/>
        <w:jc w:val="both"/>
        <w:rPr>
          <w:sz w:val="28"/>
          <w:szCs w:val="28"/>
        </w:rPr>
      </w:pPr>
      <w:r w:rsidRPr="00F93F3B">
        <w:rPr>
          <w:sz w:val="28"/>
          <w:szCs w:val="28"/>
        </w:rPr>
        <w:t>Слоги</w:t>
      </w:r>
      <w:r w:rsidRPr="00F93F3B">
        <w:rPr>
          <w:spacing w:val="23"/>
          <w:sz w:val="28"/>
          <w:szCs w:val="28"/>
        </w:rPr>
        <w:t xml:space="preserve"> </w:t>
      </w:r>
      <w:r w:rsidR="007300E3">
        <w:rPr>
          <w:spacing w:val="23"/>
          <w:sz w:val="28"/>
          <w:szCs w:val="28"/>
        </w:rPr>
        <w:t xml:space="preserve">надо </w:t>
      </w:r>
      <w:r w:rsidRPr="00F93F3B">
        <w:rPr>
          <w:spacing w:val="-1"/>
          <w:sz w:val="28"/>
          <w:szCs w:val="28"/>
        </w:rPr>
        <w:t>чита</w:t>
      </w:r>
      <w:r w:rsidR="007300E3">
        <w:rPr>
          <w:spacing w:val="-1"/>
          <w:sz w:val="28"/>
          <w:szCs w:val="28"/>
        </w:rPr>
        <w:t>т</w:t>
      </w:r>
      <w:r w:rsidRPr="00F93F3B">
        <w:rPr>
          <w:spacing w:val="-1"/>
          <w:sz w:val="28"/>
          <w:szCs w:val="28"/>
        </w:rPr>
        <w:t>ь</w:t>
      </w:r>
      <w:r w:rsidRPr="00F93F3B">
        <w:rPr>
          <w:spacing w:val="21"/>
          <w:sz w:val="28"/>
          <w:szCs w:val="28"/>
        </w:rPr>
        <w:t xml:space="preserve"> </w:t>
      </w:r>
      <w:r w:rsidRPr="00F93F3B">
        <w:rPr>
          <w:sz w:val="28"/>
          <w:szCs w:val="28"/>
        </w:rPr>
        <w:t>в</w:t>
      </w:r>
      <w:r w:rsidRPr="00F93F3B">
        <w:rPr>
          <w:spacing w:val="18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следующем</w:t>
      </w:r>
      <w:r w:rsidRPr="00F93F3B">
        <w:rPr>
          <w:spacing w:val="20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ритме:</w:t>
      </w:r>
      <w:r w:rsidRPr="00F93F3B">
        <w:rPr>
          <w:spacing w:val="19"/>
          <w:sz w:val="28"/>
          <w:szCs w:val="28"/>
        </w:rPr>
        <w:t xml:space="preserve"> </w:t>
      </w:r>
      <w:r w:rsidRPr="00F93F3B">
        <w:rPr>
          <w:sz w:val="28"/>
          <w:szCs w:val="28"/>
        </w:rPr>
        <w:t>1</w:t>
      </w:r>
      <w:r w:rsidRPr="00F93F3B">
        <w:rPr>
          <w:spacing w:val="18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слог</w:t>
      </w:r>
      <w:r w:rsidRPr="00F93F3B">
        <w:rPr>
          <w:spacing w:val="19"/>
          <w:sz w:val="28"/>
          <w:szCs w:val="28"/>
        </w:rPr>
        <w:t xml:space="preserve"> </w:t>
      </w:r>
      <w:r w:rsidRPr="00F93F3B">
        <w:rPr>
          <w:sz w:val="28"/>
          <w:szCs w:val="28"/>
        </w:rPr>
        <w:t>в</w:t>
      </w:r>
      <w:r w:rsidRPr="00F93F3B">
        <w:rPr>
          <w:spacing w:val="20"/>
          <w:sz w:val="28"/>
          <w:szCs w:val="28"/>
        </w:rPr>
        <w:t xml:space="preserve"> </w:t>
      </w:r>
      <w:r w:rsidRPr="00F93F3B">
        <w:rPr>
          <w:sz w:val="28"/>
          <w:szCs w:val="28"/>
        </w:rPr>
        <w:t>(3±0,3)</w:t>
      </w:r>
      <w:r w:rsidRPr="00F93F3B">
        <w:rPr>
          <w:spacing w:val="17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с.</w:t>
      </w:r>
      <w:r w:rsidRPr="00F93F3B">
        <w:rPr>
          <w:spacing w:val="21"/>
          <w:sz w:val="28"/>
          <w:szCs w:val="28"/>
        </w:rPr>
        <w:t xml:space="preserve"> </w:t>
      </w:r>
      <w:r w:rsidRPr="00F93F3B">
        <w:rPr>
          <w:sz w:val="28"/>
          <w:szCs w:val="28"/>
        </w:rPr>
        <w:t>Диктор</w:t>
      </w:r>
      <w:r w:rsidRPr="00F93F3B">
        <w:rPr>
          <w:spacing w:val="51"/>
          <w:sz w:val="28"/>
          <w:szCs w:val="28"/>
        </w:rPr>
        <w:t xml:space="preserve"> </w:t>
      </w:r>
      <w:r w:rsidR="007300E3">
        <w:rPr>
          <w:spacing w:val="51"/>
          <w:sz w:val="28"/>
          <w:szCs w:val="28"/>
        </w:rPr>
        <w:t xml:space="preserve">(студент) </w:t>
      </w:r>
      <w:r w:rsidRPr="00F93F3B">
        <w:rPr>
          <w:spacing w:val="-1"/>
          <w:sz w:val="28"/>
          <w:szCs w:val="28"/>
        </w:rPr>
        <w:t>выдержива</w:t>
      </w:r>
      <w:r w:rsidR="007300E3">
        <w:rPr>
          <w:spacing w:val="-1"/>
          <w:sz w:val="28"/>
          <w:szCs w:val="28"/>
        </w:rPr>
        <w:t>ет</w:t>
      </w:r>
      <w:r w:rsidRPr="00F93F3B">
        <w:rPr>
          <w:spacing w:val="26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постоянный</w:t>
      </w:r>
      <w:r w:rsidRPr="00F93F3B">
        <w:rPr>
          <w:spacing w:val="26"/>
          <w:sz w:val="28"/>
          <w:szCs w:val="28"/>
        </w:rPr>
        <w:t xml:space="preserve"> </w:t>
      </w:r>
      <w:r w:rsidRPr="00F93F3B">
        <w:rPr>
          <w:sz w:val="28"/>
          <w:szCs w:val="28"/>
        </w:rPr>
        <w:t>ритм</w:t>
      </w:r>
      <w:r w:rsidRPr="00F93F3B">
        <w:rPr>
          <w:spacing w:val="25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речи</w:t>
      </w:r>
      <w:r w:rsidRPr="00F93F3B">
        <w:rPr>
          <w:spacing w:val="27"/>
          <w:sz w:val="28"/>
          <w:szCs w:val="28"/>
        </w:rPr>
        <w:t xml:space="preserve"> </w:t>
      </w:r>
      <w:r w:rsidRPr="00F93F3B">
        <w:rPr>
          <w:sz w:val="28"/>
          <w:szCs w:val="28"/>
        </w:rPr>
        <w:t>на</w:t>
      </w:r>
      <w:r w:rsidRPr="00F93F3B">
        <w:rPr>
          <w:spacing w:val="25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протяжении</w:t>
      </w:r>
      <w:r w:rsidRPr="00F93F3B">
        <w:rPr>
          <w:spacing w:val="27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чтения</w:t>
      </w:r>
      <w:r w:rsidRPr="00F93F3B">
        <w:rPr>
          <w:spacing w:val="26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всей</w:t>
      </w:r>
      <w:r w:rsidRPr="00F93F3B">
        <w:rPr>
          <w:spacing w:val="27"/>
          <w:sz w:val="28"/>
          <w:szCs w:val="28"/>
        </w:rPr>
        <w:t xml:space="preserve"> </w:t>
      </w:r>
      <w:r w:rsidRPr="00F93F3B">
        <w:rPr>
          <w:sz w:val="28"/>
          <w:szCs w:val="28"/>
        </w:rPr>
        <w:t>таблицы.</w:t>
      </w:r>
      <w:r w:rsidRPr="00F93F3B">
        <w:rPr>
          <w:spacing w:val="25"/>
          <w:sz w:val="28"/>
          <w:szCs w:val="28"/>
        </w:rPr>
        <w:t xml:space="preserve"> </w:t>
      </w:r>
      <w:r w:rsidR="007300E3">
        <w:rPr>
          <w:spacing w:val="25"/>
          <w:sz w:val="28"/>
          <w:szCs w:val="28"/>
        </w:rPr>
        <w:t xml:space="preserve">Остальные студенты </w:t>
      </w:r>
      <w:r w:rsidRPr="00F93F3B">
        <w:rPr>
          <w:spacing w:val="2"/>
          <w:sz w:val="28"/>
          <w:szCs w:val="28"/>
        </w:rPr>
        <w:t>за</w:t>
      </w:r>
      <w:r w:rsidRPr="00F93F3B">
        <w:rPr>
          <w:spacing w:val="-1"/>
          <w:sz w:val="28"/>
          <w:szCs w:val="28"/>
        </w:rPr>
        <w:t>писыва</w:t>
      </w:r>
      <w:r w:rsidR="007300E3">
        <w:rPr>
          <w:spacing w:val="-1"/>
          <w:sz w:val="28"/>
          <w:szCs w:val="28"/>
        </w:rPr>
        <w:t>ют себе в отчет лабораторной работы конспекта</w:t>
      </w:r>
      <w:r w:rsidRPr="00F93F3B">
        <w:rPr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принятые</w:t>
      </w:r>
      <w:r w:rsidRPr="00F93F3B">
        <w:rPr>
          <w:spacing w:val="-2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слоги</w:t>
      </w:r>
      <w:r w:rsidRPr="00F93F3B">
        <w:rPr>
          <w:spacing w:val="1"/>
          <w:sz w:val="28"/>
          <w:szCs w:val="28"/>
        </w:rPr>
        <w:t xml:space="preserve"> </w:t>
      </w:r>
      <w:r w:rsidRPr="00F93F3B">
        <w:rPr>
          <w:sz w:val="28"/>
          <w:szCs w:val="28"/>
        </w:rPr>
        <w:t>в</w:t>
      </w:r>
      <w:r w:rsidRPr="00F93F3B">
        <w:rPr>
          <w:spacing w:val="1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форму.</w:t>
      </w:r>
      <w:r w:rsidRPr="00F93F3B">
        <w:rPr>
          <w:sz w:val="28"/>
          <w:szCs w:val="28"/>
        </w:rPr>
        <w:t xml:space="preserve"> </w:t>
      </w:r>
    </w:p>
    <w:p w:rsidR="00F93F3B" w:rsidRPr="00F93F3B" w:rsidRDefault="00F93F3B" w:rsidP="00F93F3B">
      <w:pPr>
        <w:pStyle w:val="a3"/>
        <w:kinsoku w:val="0"/>
        <w:overflowPunct w:val="0"/>
        <w:spacing w:line="360" w:lineRule="auto"/>
        <w:ind w:left="0" w:right="388" w:firstLine="0"/>
        <w:jc w:val="both"/>
        <w:rPr>
          <w:spacing w:val="-2"/>
          <w:sz w:val="28"/>
          <w:szCs w:val="28"/>
        </w:rPr>
      </w:pPr>
      <w:r w:rsidRPr="00F93F3B">
        <w:rPr>
          <w:spacing w:val="-1"/>
          <w:sz w:val="28"/>
          <w:szCs w:val="28"/>
        </w:rPr>
        <w:t>Пример</w:t>
      </w:r>
      <w:r w:rsidRPr="00F93F3B">
        <w:rPr>
          <w:sz w:val="28"/>
          <w:szCs w:val="28"/>
        </w:rPr>
        <w:t xml:space="preserve"> заполнен</w:t>
      </w:r>
      <w:r w:rsidR="000831B7">
        <w:rPr>
          <w:sz w:val="28"/>
          <w:szCs w:val="28"/>
        </w:rPr>
        <w:t xml:space="preserve">ия </w:t>
      </w:r>
      <w:r w:rsidR="000831B7">
        <w:rPr>
          <w:sz w:val="28"/>
          <w:szCs w:val="28"/>
        </w:rPr>
        <w:t xml:space="preserve">записи в конспекте таблицы </w:t>
      </w:r>
      <w:r w:rsidR="000831B7" w:rsidRPr="007300E3">
        <w:rPr>
          <w:spacing w:val="-1"/>
          <w:sz w:val="28"/>
          <w:szCs w:val="28"/>
        </w:rPr>
        <w:t>«Принятые</w:t>
      </w:r>
      <w:r w:rsidR="000831B7" w:rsidRPr="007300E3">
        <w:rPr>
          <w:spacing w:val="-2"/>
          <w:sz w:val="28"/>
          <w:szCs w:val="28"/>
        </w:rPr>
        <w:t xml:space="preserve"> </w:t>
      </w:r>
      <w:r w:rsidR="000831B7" w:rsidRPr="007300E3">
        <w:rPr>
          <w:sz w:val="28"/>
          <w:szCs w:val="28"/>
        </w:rPr>
        <w:t>слоги</w:t>
      </w:r>
      <w:r w:rsidR="000831B7">
        <w:rPr>
          <w:sz w:val="28"/>
          <w:szCs w:val="28"/>
        </w:rPr>
        <w:t>»</w:t>
      </w:r>
      <w:r w:rsidRPr="00F93F3B">
        <w:rPr>
          <w:spacing w:val="-1"/>
          <w:sz w:val="28"/>
          <w:szCs w:val="28"/>
        </w:rPr>
        <w:t xml:space="preserve"> приведен</w:t>
      </w:r>
      <w:r w:rsidRPr="00F93F3B">
        <w:rPr>
          <w:spacing w:val="4"/>
          <w:sz w:val="28"/>
          <w:szCs w:val="28"/>
        </w:rPr>
        <w:t xml:space="preserve"> </w:t>
      </w:r>
      <w:r w:rsidRPr="00F93F3B">
        <w:rPr>
          <w:sz w:val="28"/>
          <w:szCs w:val="28"/>
        </w:rPr>
        <w:t>на</w:t>
      </w:r>
      <w:r w:rsidRPr="00F93F3B">
        <w:rPr>
          <w:spacing w:val="-1"/>
          <w:sz w:val="28"/>
          <w:szCs w:val="28"/>
        </w:rPr>
        <w:t xml:space="preserve"> рисунке</w:t>
      </w:r>
      <w:r w:rsidRPr="00F93F3B">
        <w:rPr>
          <w:sz w:val="28"/>
          <w:szCs w:val="28"/>
        </w:rPr>
        <w:t xml:space="preserve"> 2.</w:t>
      </w:r>
      <w:r w:rsidRPr="00F93F3B">
        <w:rPr>
          <w:spacing w:val="63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Если</w:t>
      </w:r>
      <w:r w:rsidRPr="00F93F3B">
        <w:rPr>
          <w:spacing w:val="48"/>
          <w:sz w:val="28"/>
          <w:szCs w:val="28"/>
        </w:rPr>
        <w:t xml:space="preserve"> </w:t>
      </w:r>
      <w:r w:rsidR="000831B7">
        <w:rPr>
          <w:spacing w:val="48"/>
          <w:sz w:val="28"/>
          <w:szCs w:val="28"/>
        </w:rPr>
        <w:t xml:space="preserve">студент </w:t>
      </w:r>
      <w:r w:rsidRPr="00F93F3B">
        <w:rPr>
          <w:sz w:val="28"/>
          <w:szCs w:val="28"/>
        </w:rPr>
        <w:t>не</w:t>
      </w:r>
      <w:r w:rsidRPr="00F93F3B">
        <w:rPr>
          <w:spacing w:val="46"/>
          <w:sz w:val="28"/>
          <w:szCs w:val="28"/>
        </w:rPr>
        <w:t xml:space="preserve"> </w:t>
      </w:r>
      <w:r w:rsidRPr="00F93F3B">
        <w:rPr>
          <w:sz w:val="28"/>
          <w:szCs w:val="28"/>
        </w:rPr>
        <w:t>понял</w:t>
      </w:r>
      <w:r w:rsidRPr="00F93F3B">
        <w:rPr>
          <w:spacing w:val="48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переданного</w:t>
      </w:r>
      <w:r w:rsidRPr="00F93F3B">
        <w:rPr>
          <w:spacing w:val="47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слога,</w:t>
      </w:r>
      <w:r w:rsidRPr="00F93F3B">
        <w:rPr>
          <w:spacing w:val="50"/>
          <w:sz w:val="28"/>
          <w:szCs w:val="28"/>
        </w:rPr>
        <w:t xml:space="preserve"> </w:t>
      </w:r>
      <w:r w:rsidRPr="00F93F3B">
        <w:rPr>
          <w:sz w:val="28"/>
          <w:szCs w:val="28"/>
        </w:rPr>
        <w:t>он</w:t>
      </w:r>
      <w:r w:rsidRPr="00F93F3B">
        <w:rPr>
          <w:spacing w:val="48"/>
          <w:sz w:val="28"/>
          <w:szCs w:val="28"/>
        </w:rPr>
        <w:t xml:space="preserve"> </w:t>
      </w:r>
      <w:r w:rsidRPr="00F93F3B">
        <w:rPr>
          <w:sz w:val="28"/>
          <w:szCs w:val="28"/>
        </w:rPr>
        <w:t>прочеркивал</w:t>
      </w:r>
      <w:r w:rsidRPr="00F93F3B">
        <w:rPr>
          <w:spacing w:val="48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соответствующую</w:t>
      </w:r>
      <w:r w:rsidRPr="00F93F3B">
        <w:rPr>
          <w:spacing w:val="49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пронумерованную</w:t>
      </w:r>
      <w:r w:rsidRPr="00F93F3B">
        <w:rPr>
          <w:spacing w:val="24"/>
          <w:sz w:val="28"/>
          <w:szCs w:val="28"/>
        </w:rPr>
        <w:t xml:space="preserve"> </w:t>
      </w:r>
      <w:r w:rsidRPr="00F93F3B">
        <w:rPr>
          <w:sz w:val="28"/>
          <w:szCs w:val="28"/>
        </w:rPr>
        <w:t>строку</w:t>
      </w:r>
      <w:r w:rsidRPr="00F93F3B">
        <w:rPr>
          <w:spacing w:val="16"/>
          <w:sz w:val="28"/>
          <w:szCs w:val="28"/>
        </w:rPr>
        <w:t xml:space="preserve"> </w:t>
      </w:r>
      <w:r w:rsidRPr="00F93F3B">
        <w:rPr>
          <w:sz w:val="28"/>
          <w:szCs w:val="28"/>
        </w:rPr>
        <w:t>в</w:t>
      </w:r>
      <w:r w:rsidRPr="00F93F3B">
        <w:rPr>
          <w:spacing w:val="23"/>
          <w:sz w:val="28"/>
          <w:szCs w:val="28"/>
        </w:rPr>
        <w:t xml:space="preserve"> </w:t>
      </w:r>
      <w:r w:rsidRPr="00F93F3B">
        <w:rPr>
          <w:sz w:val="28"/>
          <w:szCs w:val="28"/>
        </w:rPr>
        <w:t>бланке</w:t>
      </w:r>
      <w:r w:rsidRPr="00F93F3B">
        <w:rPr>
          <w:spacing w:val="20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принятых</w:t>
      </w:r>
      <w:r w:rsidRPr="00F93F3B">
        <w:rPr>
          <w:spacing w:val="23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слогов.</w:t>
      </w:r>
      <w:r w:rsidR="000831B7">
        <w:rPr>
          <w:spacing w:val="-1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На</w:t>
      </w:r>
      <w:r w:rsidRPr="00F93F3B">
        <w:rPr>
          <w:spacing w:val="29"/>
          <w:sz w:val="28"/>
          <w:szCs w:val="28"/>
        </w:rPr>
        <w:t xml:space="preserve"> </w:t>
      </w:r>
      <w:r w:rsidRPr="00F93F3B">
        <w:rPr>
          <w:sz w:val="28"/>
          <w:szCs w:val="28"/>
        </w:rPr>
        <w:t>втором</w:t>
      </w:r>
      <w:r w:rsidRPr="00F93F3B">
        <w:rPr>
          <w:spacing w:val="20"/>
          <w:sz w:val="28"/>
          <w:szCs w:val="28"/>
        </w:rPr>
        <w:t xml:space="preserve"> </w:t>
      </w:r>
      <w:r w:rsidRPr="00F93F3B">
        <w:rPr>
          <w:sz w:val="28"/>
          <w:szCs w:val="28"/>
        </w:rPr>
        <w:t>этапе</w:t>
      </w:r>
      <w:r w:rsidRPr="00F93F3B">
        <w:rPr>
          <w:spacing w:val="20"/>
          <w:sz w:val="28"/>
          <w:szCs w:val="28"/>
        </w:rPr>
        <w:t xml:space="preserve"> </w:t>
      </w:r>
      <w:r w:rsidR="000831B7">
        <w:rPr>
          <w:spacing w:val="20"/>
          <w:sz w:val="28"/>
          <w:szCs w:val="28"/>
        </w:rPr>
        <w:t xml:space="preserve">исследования </w:t>
      </w:r>
      <w:r w:rsidRPr="00F93F3B">
        <w:rPr>
          <w:spacing w:val="22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проводи</w:t>
      </w:r>
      <w:r w:rsidR="000831B7">
        <w:rPr>
          <w:spacing w:val="-1"/>
          <w:sz w:val="28"/>
          <w:szCs w:val="28"/>
        </w:rPr>
        <w:t>т</w:t>
      </w:r>
      <w:r w:rsidRPr="00F93F3B">
        <w:rPr>
          <w:spacing w:val="-1"/>
          <w:sz w:val="28"/>
          <w:szCs w:val="28"/>
        </w:rPr>
        <w:t>ся</w:t>
      </w:r>
      <w:r w:rsidRPr="00F93F3B">
        <w:rPr>
          <w:sz w:val="28"/>
          <w:szCs w:val="28"/>
        </w:rPr>
        <w:t xml:space="preserve"> </w:t>
      </w:r>
      <w:r w:rsidRPr="00F93F3B">
        <w:rPr>
          <w:spacing w:val="11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цикл</w:t>
      </w:r>
      <w:r w:rsidRPr="00F93F3B">
        <w:rPr>
          <w:sz w:val="28"/>
          <w:szCs w:val="28"/>
        </w:rPr>
        <w:t xml:space="preserve"> </w:t>
      </w:r>
      <w:r w:rsidRPr="00F93F3B">
        <w:rPr>
          <w:spacing w:val="12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измерений</w:t>
      </w:r>
      <w:r w:rsidRPr="00F93F3B">
        <w:rPr>
          <w:sz w:val="28"/>
          <w:szCs w:val="28"/>
        </w:rPr>
        <w:t xml:space="preserve"> </w:t>
      </w:r>
      <w:r w:rsidRPr="00F93F3B">
        <w:rPr>
          <w:spacing w:val="12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при</w:t>
      </w:r>
      <w:r w:rsidRPr="00F93F3B">
        <w:rPr>
          <w:sz w:val="28"/>
          <w:szCs w:val="28"/>
        </w:rPr>
        <w:t xml:space="preserve"> </w:t>
      </w:r>
      <w:r w:rsidRPr="00F93F3B">
        <w:rPr>
          <w:spacing w:val="12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использовании</w:t>
      </w:r>
      <w:r w:rsidRPr="00F93F3B">
        <w:rPr>
          <w:sz w:val="28"/>
          <w:szCs w:val="28"/>
        </w:rPr>
        <w:t xml:space="preserve"> </w:t>
      </w:r>
      <w:r w:rsidRPr="00F93F3B">
        <w:rPr>
          <w:spacing w:val="15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испытуемого</w:t>
      </w:r>
      <w:r w:rsidRPr="00F93F3B">
        <w:rPr>
          <w:sz w:val="28"/>
          <w:szCs w:val="28"/>
        </w:rPr>
        <w:t xml:space="preserve"> </w:t>
      </w:r>
      <w:r w:rsidRPr="00F93F3B">
        <w:rPr>
          <w:spacing w:val="13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тракта.</w:t>
      </w:r>
      <w:r w:rsidRPr="00F93F3B">
        <w:rPr>
          <w:sz w:val="28"/>
          <w:szCs w:val="28"/>
        </w:rPr>
        <w:t xml:space="preserve"> </w:t>
      </w:r>
      <w:r w:rsidRPr="00F93F3B">
        <w:rPr>
          <w:spacing w:val="13"/>
          <w:sz w:val="28"/>
          <w:szCs w:val="28"/>
        </w:rPr>
        <w:t xml:space="preserve"> </w:t>
      </w:r>
      <w:r w:rsidR="000831B7" w:rsidRPr="00F93F3B">
        <w:rPr>
          <w:sz w:val="28"/>
          <w:szCs w:val="28"/>
        </w:rPr>
        <w:t xml:space="preserve">Цикл </w:t>
      </w:r>
      <w:r w:rsidR="000831B7" w:rsidRPr="00F93F3B">
        <w:rPr>
          <w:spacing w:val="12"/>
          <w:sz w:val="28"/>
          <w:szCs w:val="28"/>
        </w:rPr>
        <w:t>измерений</w:t>
      </w:r>
      <w:r w:rsidRPr="00F93F3B">
        <w:rPr>
          <w:spacing w:val="59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включает</w:t>
      </w:r>
      <w:r w:rsidRPr="00F93F3B">
        <w:rPr>
          <w:spacing w:val="21"/>
          <w:sz w:val="28"/>
          <w:szCs w:val="28"/>
        </w:rPr>
        <w:t xml:space="preserve"> </w:t>
      </w:r>
      <w:r w:rsidRPr="00F93F3B">
        <w:rPr>
          <w:sz w:val="28"/>
          <w:szCs w:val="28"/>
        </w:rPr>
        <w:t>в</w:t>
      </w:r>
      <w:r w:rsidRPr="00F93F3B">
        <w:rPr>
          <w:spacing w:val="20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себя</w:t>
      </w:r>
      <w:r w:rsidRPr="00F93F3B">
        <w:rPr>
          <w:spacing w:val="21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прием</w:t>
      </w:r>
      <w:r w:rsidRPr="00F93F3B">
        <w:rPr>
          <w:spacing w:val="22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всеми</w:t>
      </w:r>
      <w:r w:rsidRPr="00F93F3B">
        <w:rPr>
          <w:spacing w:val="22"/>
          <w:sz w:val="28"/>
          <w:szCs w:val="28"/>
        </w:rPr>
        <w:t xml:space="preserve"> </w:t>
      </w:r>
      <w:r w:rsidR="000831B7">
        <w:rPr>
          <w:spacing w:val="22"/>
          <w:sz w:val="28"/>
          <w:szCs w:val="28"/>
        </w:rPr>
        <w:t xml:space="preserve">студентами в </w:t>
      </w:r>
      <w:r w:rsidRPr="00F93F3B">
        <w:rPr>
          <w:sz w:val="28"/>
          <w:szCs w:val="28"/>
        </w:rPr>
        <w:t>аудитор</w:t>
      </w:r>
      <w:r w:rsidR="000831B7">
        <w:rPr>
          <w:sz w:val="28"/>
          <w:szCs w:val="28"/>
        </w:rPr>
        <w:t>ии</w:t>
      </w:r>
      <w:r w:rsidRPr="00F93F3B">
        <w:rPr>
          <w:spacing w:val="22"/>
          <w:sz w:val="28"/>
          <w:szCs w:val="28"/>
        </w:rPr>
        <w:t xml:space="preserve"> </w:t>
      </w:r>
      <w:r w:rsidRPr="00F93F3B">
        <w:rPr>
          <w:sz w:val="28"/>
          <w:szCs w:val="28"/>
        </w:rPr>
        <w:t>от</w:t>
      </w:r>
      <w:r w:rsidRPr="00F93F3B">
        <w:rPr>
          <w:spacing w:val="22"/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всех</w:t>
      </w:r>
      <w:r w:rsidRPr="00F93F3B">
        <w:rPr>
          <w:spacing w:val="23"/>
          <w:sz w:val="28"/>
          <w:szCs w:val="28"/>
        </w:rPr>
        <w:t xml:space="preserve"> </w:t>
      </w:r>
      <w:r w:rsidRPr="00F93F3B">
        <w:rPr>
          <w:sz w:val="28"/>
          <w:szCs w:val="28"/>
        </w:rPr>
        <w:t>дикторов</w:t>
      </w:r>
      <w:r w:rsidRPr="00F93F3B">
        <w:rPr>
          <w:spacing w:val="22"/>
          <w:sz w:val="28"/>
          <w:szCs w:val="28"/>
        </w:rPr>
        <w:t xml:space="preserve"> </w:t>
      </w:r>
      <w:r w:rsidRPr="00F93F3B">
        <w:rPr>
          <w:sz w:val="28"/>
          <w:szCs w:val="28"/>
        </w:rPr>
        <w:t>по</w:t>
      </w:r>
      <w:r w:rsidRPr="00F93F3B">
        <w:rPr>
          <w:spacing w:val="21"/>
          <w:sz w:val="28"/>
          <w:szCs w:val="28"/>
        </w:rPr>
        <w:t xml:space="preserve"> </w:t>
      </w:r>
      <w:r w:rsidRPr="00F93F3B">
        <w:rPr>
          <w:sz w:val="28"/>
          <w:szCs w:val="28"/>
        </w:rPr>
        <w:t>5</w:t>
      </w:r>
      <w:r w:rsidRPr="00F93F3B">
        <w:rPr>
          <w:i/>
          <w:iCs/>
          <w:sz w:val="28"/>
          <w:szCs w:val="28"/>
        </w:rPr>
        <w:t>k</w:t>
      </w:r>
      <w:r w:rsidRPr="00F93F3B">
        <w:rPr>
          <w:i/>
          <w:iCs/>
          <w:spacing w:val="20"/>
          <w:sz w:val="28"/>
          <w:szCs w:val="28"/>
        </w:rPr>
        <w:t xml:space="preserve"> </w:t>
      </w:r>
      <w:r w:rsidRPr="00F93F3B">
        <w:rPr>
          <w:sz w:val="28"/>
          <w:szCs w:val="28"/>
        </w:rPr>
        <w:t>таблиц,</w:t>
      </w:r>
      <w:r w:rsidRPr="00F93F3B">
        <w:rPr>
          <w:spacing w:val="21"/>
          <w:sz w:val="28"/>
          <w:szCs w:val="28"/>
        </w:rPr>
        <w:t xml:space="preserve"> </w:t>
      </w:r>
      <w:r w:rsidRPr="00F93F3B">
        <w:rPr>
          <w:sz w:val="28"/>
          <w:szCs w:val="28"/>
        </w:rPr>
        <w:t>где</w:t>
      </w:r>
      <w:r w:rsidRPr="00F93F3B">
        <w:rPr>
          <w:spacing w:val="21"/>
          <w:sz w:val="28"/>
          <w:szCs w:val="28"/>
        </w:rPr>
        <w:t xml:space="preserve"> </w:t>
      </w:r>
      <w:r w:rsidRPr="00F93F3B">
        <w:rPr>
          <w:i/>
          <w:iCs/>
          <w:sz w:val="28"/>
          <w:szCs w:val="28"/>
        </w:rPr>
        <w:t>k</w:t>
      </w:r>
      <w:r w:rsidRPr="00F93F3B">
        <w:rPr>
          <w:i/>
          <w:iCs/>
          <w:spacing w:val="21"/>
          <w:sz w:val="28"/>
          <w:szCs w:val="28"/>
        </w:rPr>
        <w:t xml:space="preserve"> </w:t>
      </w:r>
      <w:r w:rsidRPr="00F93F3B">
        <w:rPr>
          <w:sz w:val="28"/>
          <w:szCs w:val="28"/>
        </w:rPr>
        <w:t>=</w:t>
      </w:r>
      <w:r w:rsidRPr="00F93F3B">
        <w:rPr>
          <w:spacing w:val="20"/>
          <w:sz w:val="28"/>
          <w:szCs w:val="28"/>
        </w:rPr>
        <w:t xml:space="preserve"> </w:t>
      </w:r>
      <w:r w:rsidRPr="00F93F3B">
        <w:rPr>
          <w:sz w:val="28"/>
          <w:szCs w:val="28"/>
        </w:rPr>
        <w:t>1,</w:t>
      </w:r>
      <w:r w:rsidRPr="00F93F3B">
        <w:rPr>
          <w:spacing w:val="21"/>
          <w:sz w:val="28"/>
          <w:szCs w:val="28"/>
        </w:rPr>
        <w:t xml:space="preserve"> </w:t>
      </w:r>
      <w:r w:rsidRPr="00F93F3B">
        <w:rPr>
          <w:spacing w:val="-2"/>
          <w:sz w:val="28"/>
          <w:szCs w:val="28"/>
        </w:rPr>
        <w:t>2,</w:t>
      </w:r>
    </w:p>
    <w:p w:rsidR="00F93F3B" w:rsidRDefault="00F93F3B" w:rsidP="00F93F3B">
      <w:pPr>
        <w:pStyle w:val="a3"/>
        <w:kinsoku w:val="0"/>
        <w:overflowPunct w:val="0"/>
        <w:spacing w:line="360" w:lineRule="auto"/>
        <w:ind w:left="0" w:firstLine="0"/>
        <w:jc w:val="both"/>
        <w:rPr>
          <w:sz w:val="28"/>
          <w:szCs w:val="28"/>
        </w:rPr>
      </w:pPr>
      <w:r w:rsidRPr="00F93F3B">
        <w:rPr>
          <w:sz w:val="28"/>
          <w:szCs w:val="28"/>
        </w:rPr>
        <w:t xml:space="preserve">3.... </w:t>
      </w:r>
      <w:r w:rsidRPr="00F93F3B">
        <w:rPr>
          <w:spacing w:val="-1"/>
          <w:sz w:val="28"/>
          <w:szCs w:val="28"/>
        </w:rPr>
        <w:t>Пятерки</w:t>
      </w:r>
      <w:r w:rsidRPr="00F93F3B">
        <w:rPr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таблиц</w:t>
      </w:r>
      <w:r w:rsidRPr="00F93F3B">
        <w:rPr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должны</w:t>
      </w:r>
      <w:r w:rsidRPr="00F93F3B">
        <w:rPr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>иметь</w:t>
      </w:r>
      <w:r w:rsidRPr="00F93F3B">
        <w:rPr>
          <w:sz w:val="28"/>
          <w:szCs w:val="28"/>
        </w:rPr>
        <w:t xml:space="preserve"> </w:t>
      </w:r>
      <w:r w:rsidRPr="00F93F3B">
        <w:rPr>
          <w:spacing w:val="-1"/>
          <w:sz w:val="28"/>
          <w:szCs w:val="28"/>
        </w:rPr>
        <w:t xml:space="preserve">номера </w:t>
      </w:r>
      <w:r w:rsidRPr="00F93F3B">
        <w:rPr>
          <w:sz w:val="28"/>
          <w:szCs w:val="28"/>
        </w:rPr>
        <w:t>1—5, 6—10, 11—15 и</w:t>
      </w:r>
      <w:r w:rsidRPr="00F93F3B">
        <w:rPr>
          <w:spacing w:val="1"/>
          <w:sz w:val="28"/>
          <w:szCs w:val="28"/>
        </w:rPr>
        <w:t xml:space="preserve"> </w:t>
      </w:r>
      <w:r w:rsidRPr="00F93F3B">
        <w:rPr>
          <w:sz w:val="28"/>
          <w:szCs w:val="28"/>
        </w:rPr>
        <w:t>т. д.</w:t>
      </w:r>
    </w:p>
    <w:p w:rsidR="007300E3" w:rsidRPr="00F93F3B" w:rsidRDefault="007300E3" w:rsidP="00F93F3B">
      <w:pPr>
        <w:pStyle w:val="a3"/>
        <w:kinsoku w:val="0"/>
        <w:overflowPunct w:val="0"/>
        <w:spacing w:line="360" w:lineRule="auto"/>
        <w:ind w:left="0" w:firstLine="0"/>
        <w:jc w:val="both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669280" cy="21259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F3B" w:rsidRPr="00F93F3B" w:rsidRDefault="00F93F3B" w:rsidP="00F93F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0E3" w:rsidRPr="007300E3" w:rsidRDefault="00D60A93" w:rsidP="007300E3">
      <w:pPr>
        <w:pStyle w:val="a3"/>
        <w:kinsoku w:val="0"/>
        <w:overflowPunct w:val="0"/>
        <w:spacing w:before="52"/>
        <w:ind w:left="2835" w:hanging="2454"/>
        <w:rPr>
          <w:sz w:val="28"/>
          <w:szCs w:val="28"/>
        </w:rPr>
      </w:pPr>
      <w:r w:rsidRPr="007300E3">
        <w:rPr>
          <w:spacing w:val="-1"/>
          <w:sz w:val="28"/>
          <w:szCs w:val="28"/>
        </w:rPr>
        <w:t>Рис</w:t>
      </w:r>
      <w:r>
        <w:rPr>
          <w:spacing w:val="-1"/>
          <w:sz w:val="28"/>
          <w:szCs w:val="28"/>
        </w:rPr>
        <w:t xml:space="preserve">унок </w:t>
      </w:r>
      <w:r w:rsidRPr="007300E3">
        <w:rPr>
          <w:sz w:val="28"/>
          <w:szCs w:val="28"/>
        </w:rPr>
        <w:t xml:space="preserve">2 </w:t>
      </w:r>
      <w:r>
        <w:rPr>
          <w:sz w:val="28"/>
          <w:szCs w:val="28"/>
        </w:rPr>
        <w:t>Образец</w:t>
      </w:r>
      <w:r w:rsidR="007300E3">
        <w:rPr>
          <w:sz w:val="28"/>
          <w:szCs w:val="28"/>
        </w:rPr>
        <w:t xml:space="preserve"> записи в конспекте таблицы </w:t>
      </w:r>
      <w:r w:rsidR="007300E3" w:rsidRPr="007300E3">
        <w:rPr>
          <w:spacing w:val="-1"/>
          <w:sz w:val="28"/>
          <w:szCs w:val="28"/>
        </w:rPr>
        <w:t>«Принятые</w:t>
      </w:r>
      <w:r w:rsidR="007300E3" w:rsidRPr="007300E3">
        <w:rPr>
          <w:spacing w:val="-2"/>
          <w:sz w:val="28"/>
          <w:szCs w:val="28"/>
        </w:rPr>
        <w:t xml:space="preserve"> </w:t>
      </w:r>
      <w:r w:rsidR="007300E3" w:rsidRPr="007300E3">
        <w:rPr>
          <w:sz w:val="28"/>
          <w:szCs w:val="28"/>
        </w:rPr>
        <w:t>слоги»</w:t>
      </w:r>
    </w:p>
    <w:p w:rsidR="000831B7" w:rsidRDefault="000831B7" w:rsidP="000831B7">
      <w:pPr>
        <w:pStyle w:val="a3"/>
        <w:kinsoku w:val="0"/>
        <w:overflowPunct w:val="0"/>
        <w:spacing w:line="360" w:lineRule="auto"/>
        <w:ind w:left="0" w:right="326" w:firstLine="0"/>
        <w:jc w:val="both"/>
        <w:rPr>
          <w:sz w:val="28"/>
          <w:szCs w:val="28"/>
        </w:rPr>
      </w:pPr>
      <w:r w:rsidRPr="000831B7">
        <w:rPr>
          <w:spacing w:val="-1"/>
          <w:sz w:val="28"/>
          <w:szCs w:val="28"/>
        </w:rPr>
        <w:lastRenderedPageBreak/>
        <w:t>Использование при</w:t>
      </w:r>
      <w:r w:rsidRPr="000831B7">
        <w:rPr>
          <w:sz w:val="28"/>
          <w:szCs w:val="28"/>
        </w:rPr>
        <w:t xml:space="preserve"> </w:t>
      </w:r>
      <w:r w:rsidRPr="000831B7">
        <w:rPr>
          <w:spacing w:val="-1"/>
          <w:sz w:val="28"/>
          <w:szCs w:val="28"/>
        </w:rPr>
        <w:t>измерении</w:t>
      </w:r>
      <w:r w:rsidRPr="000831B7">
        <w:rPr>
          <w:sz w:val="28"/>
          <w:szCs w:val="28"/>
        </w:rPr>
        <w:t xml:space="preserve"> </w:t>
      </w:r>
      <w:r w:rsidRPr="000831B7">
        <w:rPr>
          <w:spacing w:val="-1"/>
          <w:sz w:val="28"/>
          <w:szCs w:val="28"/>
        </w:rPr>
        <w:t>неполной</w:t>
      </w:r>
      <w:r w:rsidRPr="000831B7">
        <w:rPr>
          <w:spacing w:val="-2"/>
          <w:sz w:val="28"/>
          <w:szCs w:val="28"/>
        </w:rPr>
        <w:t xml:space="preserve"> </w:t>
      </w:r>
      <w:r w:rsidRPr="000831B7">
        <w:rPr>
          <w:spacing w:val="-1"/>
          <w:sz w:val="28"/>
          <w:szCs w:val="28"/>
        </w:rPr>
        <w:t>пятерки</w:t>
      </w:r>
      <w:r w:rsidRPr="000831B7">
        <w:rPr>
          <w:sz w:val="28"/>
          <w:szCs w:val="28"/>
        </w:rPr>
        <w:t xml:space="preserve"> </w:t>
      </w:r>
      <w:r w:rsidRPr="000831B7">
        <w:rPr>
          <w:spacing w:val="-1"/>
          <w:sz w:val="28"/>
          <w:szCs w:val="28"/>
        </w:rPr>
        <w:t>таблиц</w:t>
      </w:r>
      <w:r w:rsidRPr="000831B7">
        <w:rPr>
          <w:sz w:val="28"/>
          <w:szCs w:val="28"/>
        </w:rPr>
        <w:t xml:space="preserve"> не</w:t>
      </w:r>
      <w:r w:rsidRPr="000831B7">
        <w:rPr>
          <w:spacing w:val="-1"/>
          <w:sz w:val="28"/>
          <w:szCs w:val="28"/>
        </w:rPr>
        <w:t xml:space="preserve"> допускалось.</w:t>
      </w:r>
      <w:r w:rsidRPr="000831B7">
        <w:rPr>
          <w:spacing w:val="63"/>
          <w:sz w:val="28"/>
          <w:szCs w:val="28"/>
        </w:rPr>
        <w:t xml:space="preserve"> </w:t>
      </w:r>
      <w:r w:rsidRPr="000831B7">
        <w:rPr>
          <w:spacing w:val="-1"/>
          <w:sz w:val="28"/>
          <w:szCs w:val="28"/>
        </w:rPr>
        <w:t>Эксперимент</w:t>
      </w:r>
      <w:r w:rsidRPr="000831B7">
        <w:rPr>
          <w:spacing w:val="21"/>
          <w:sz w:val="28"/>
          <w:szCs w:val="28"/>
        </w:rPr>
        <w:t xml:space="preserve"> </w:t>
      </w:r>
      <w:r w:rsidRPr="000831B7">
        <w:rPr>
          <w:spacing w:val="-1"/>
          <w:sz w:val="28"/>
          <w:szCs w:val="28"/>
        </w:rPr>
        <w:t>проводи</w:t>
      </w:r>
      <w:r>
        <w:rPr>
          <w:spacing w:val="-1"/>
          <w:sz w:val="28"/>
          <w:szCs w:val="28"/>
        </w:rPr>
        <w:t>т</w:t>
      </w:r>
      <w:r w:rsidRPr="000831B7">
        <w:rPr>
          <w:spacing w:val="-1"/>
          <w:sz w:val="28"/>
          <w:szCs w:val="28"/>
        </w:rPr>
        <w:t>ся</w:t>
      </w:r>
      <w:r w:rsidRPr="000831B7">
        <w:rPr>
          <w:spacing w:val="21"/>
          <w:sz w:val="28"/>
          <w:szCs w:val="28"/>
        </w:rPr>
        <w:t xml:space="preserve"> </w:t>
      </w:r>
      <w:r w:rsidRPr="000831B7">
        <w:rPr>
          <w:sz w:val="28"/>
          <w:szCs w:val="28"/>
        </w:rPr>
        <w:t>в</w:t>
      </w:r>
      <w:r w:rsidRPr="000831B7">
        <w:rPr>
          <w:spacing w:val="20"/>
          <w:sz w:val="28"/>
          <w:szCs w:val="28"/>
        </w:rPr>
        <w:t xml:space="preserve"> </w:t>
      </w:r>
      <w:r w:rsidRPr="000831B7">
        <w:rPr>
          <w:spacing w:val="-1"/>
          <w:sz w:val="28"/>
          <w:szCs w:val="28"/>
        </w:rPr>
        <w:t>течение</w:t>
      </w:r>
      <w:r>
        <w:rPr>
          <w:spacing w:val="-1"/>
          <w:sz w:val="28"/>
          <w:szCs w:val="28"/>
        </w:rPr>
        <w:t xml:space="preserve"> часов лабораторной работы</w:t>
      </w:r>
      <w:r w:rsidRPr="000831B7">
        <w:rPr>
          <w:spacing w:val="-1"/>
          <w:sz w:val="28"/>
          <w:szCs w:val="28"/>
        </w:rPr>
        <w:t>.</w:t>
      </w:r>
      <w:r w:rsidRPr="000831B7">
        <w:rPr>
          <w:spacing w:val="21"/>
          <w:sz w:val="28"/>
          <w:szCs w:val="28"/>
        </w:rPr>
        <w:t xml:space="preserve"> </w:t>
      </w:r>
      <w:r w:rsidRPr="000831B7">
        <w:rPr>
          <w:spacing w:val="-1"/>
          <w:sz w:val="28"/>
          <w:szCs w:val="28"/>
        </w:rPr>
        <w:t>Пример</w:t>
      </w:r>
      <w:r w:rsidRPr="000831B7">
        <w:rPr>
          <w:spacing w:val="21"/>
          <w:sz w:val="28"/>
          <w:szCs w:val="28"/>
        </w:rPr>
        <w:t xml:space="preserve"> </w:t>
      </w:r>
      <w:r w:rsidRPr="000831B7">
        <w:rPr>
          <w:sz w:val="28"/>
          <w:szCs w:val="28"/>
        </w:rPr>
        <w:t>артикуляционной</w:t>
      </w:r>
      <w:r w:rsidRPr="000831B7">
        <w:rPr>
          <w:spacing w:val="-2"/>
          <w:sz w:val="28"/>
          <w:szCs w:val="28"/>
        </w:rPr>
        <w:t xml:space="preserve"> </w:t>
      </w:r>
      <w:r w:rsidRPr="000831B7">
        <w:rPr>
          <w:spacing w:val="-1"/>
          <w:sz w:val="28"/>
          <w:szCs w:val="28"/>
        </w:rPr>
        <w:t>таблицы</w:t>
      </w:r>
      <w:r w:rsidRPr="000831B7">
        <w:rPr>
          <w:sz w:val="28"/>
          <w:szCs w:val="28"/>
        </w:rPr>
        <w:t xml:space="preserve"> </w:t>
      </w:r>
      <w:r w:rsidRPr="000831B7">
        <w:rPr>
          <w:spacing w:val="-1"/>
          <w:sz w:val="28"/>
          <w:szCs w:val="28"/>
        </w:rPr>
        <w:t>представлен</w:t>
      </w:r>
      <w:r w:rsidRPr="000831B7">
        <w:rPr>
          <w:sz w:val="28"/>
          <w:szCs w:val="28"/>
        </w:rPr>
        <w:t xml:space="preserve"> на</w:t>
      </w:r>
      <w:r w:rsidRPr="000831B7">
        <w:rPr>
          <w:spacing w:val="-1"/>
          <w:sz w:val="28"/>
          <w:szCs w:val="28"/>
        </w:rPr>
        <w:t xml:space="preserve"> рисунке </w:t>
      </w:r>
      <w:r w:rsidRPr="000831B7">
        <w:rPr>
          <w:sz w:val="28"/>
          <w:szCs w:val="28"/>
        </w:rPr>
        <w:t>3.</w:t>
      </w:r>
    </w:p>
    <w:p w:rsidR="000831B7" w:rsidRDefault="000831B7" w:rsidP="000831B7">
      <w:pPr>
        <w:pStyle w:val="a3"/>
        <w:kinsoku w:val="0"/>
        <w:overflowPunct w:val="0"/>
        <w:spacing w:line="360" w:lineRule="auto"/>
        <w:ind w:left="0" w:right="326" w:firstLine="0"/>
        <w:jc w:val="both"/>
        <w:rPr>
          <w:sz w:val="28"/>
          <w:szCs w:val="28"/>
        </w:rPr>
      </w:pPr>
    </w:p>
    <w:p w:rsidR="000831B7" w:rsidRPr="000831B7" w:rsidRDefault="000831B7" w:rsidP="000831B7">
      <w:pPr>
        <w:pStyle w:val="a3"/>
        <w:kinsoku w:val="0"/>
        <w:overflowPunct w:val="0"/>
        <w:spacing w:line="360" w:lineRule="auto"/>
        <w:ind w:left="0" w:right="326" w:firstLine="0"/>
        <w:jc w:val="both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928360" cy="12344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B7" w:rsidRPr="000831B7" w:rsidRDefault="000831B7" w:rsidP="000831B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1B7" w:rsidRDefault="000831B7" w:rsidP="000831B7">
      <w:pPr>
        <w:pStyle w:val="a3"/>
        <w:kinsoku w:val="0"/>
        <w:overflowPunct w:val="0"/>
        <w:spacing w:before="1"/>
        <w:ind w:left="2947" w:firstLine="0"/>
        <w:rPr>
          <w:sz w:val="28"/>
          <w:szCs w:val="28"/>
        </w:rPr>
      </w:pPr>
      <w:r w:rsidRPr="000831B7">
        <w:rPr>
          <w:spacing w:val="-1"/>
          <w:sz w:val="28"/>
          <w:szCs w:val="28"/>
        </w:rPr>
        <w:t>Рис</w:t>
      </w:r>
      <w:r>
        <w:rPr>
          <w:spacing w:val="-1"/>
          <w:sz w:val="28"/>
          <w:szCs w:val="28"/>
        </w:rPr>
        <w:t xml:space="preserve">унок </w:t>
      </w:r>
      <w:r w:rsidRPr="000831B7">
        <w:rPr>
          <w:sz w:val="28"/>
          <w:szCs w:val="28"/>
        </w:rPr>
        <w:t>3</w:t>
      </w:r>
      <w:r>
        <w:rPr>
          <w:sz w:val="28"/>
          <w:szCs w:val="28"/>
        </w:rPr>
        <w:t xml:space="preserve"> -</w:t>
      </w:r>
      <w:r w:rsidRPr="000831B7">
        <w:rPr>
          <w:sz w:val="28"/>
          <w:szCs w:val="28"/>
        </w:rPr>
        <w:t xml:space="preserve"> </w:t>
      </w:r>
      <w:r w:rsidRPr="000831B7">
        <w:rPr>
          <w:spacing w:val="-1"/>
          <w:sz w:val="28"/>
          <w:szCs w:val="28"/>
        </w:rPr>
        <w:t>Артикуляционная</w:t>
      </w:r>
      <w:r w:rsidRPr="000831B7">
        <w:rPr>
          <w:sz w:val="28"/>
          <w:szCs w:val="28"/>
        </w:rPr>
        <w:t xml:space="preserve"> таблица</w:t>
      </w:r>
    </w:p>
    <w:p w:rsidR="00083686" w:rsidRDefault="00083686" w:rsidP="000831B7">
      <w:pPr>
        <w:pStyle w:val="a3"/>
        <w:kinsoku w:val="0"/>
        <w:overflowPunct w:val="0"/>
        <w:spacing w:before="1"/>
        <w:ind w:left="2947" w:firstLine="0"/>
        <w:rPr>
          <w:sz w:val="28"/>
          <w:szCs w:val="28"/>
        </w:rPr>
      </w:pPr>
    </w:p>
    <w:p w:rsidR="00083686" w:rsidRPr="00083686" w:rsidRDefault="00083686" w:rsidP="00083686">
      <w:pPr>
        <w:pStyle w:val="a3"/>
        <w:kinsoku w:val="0"/>
        <w:overflowPunct w:val="0"/>
        <w:spacing w:line="360" w:lineRule="auto"/>
        <w:ind w:left="198" w:right="312" w:firstLine="707"/>
        <w:rPr>
          <w:spacing w:val="-1"/>
          <w:sz w:val="28"/>
          <w:szCs w:val="28"/>
        </w:rPr>
      </w:pPr>
      <w:r w:rsidRPr="00083686">
        <w:rPr>
          <w:sz w:val="28"/>
          <w:szCs w:val="28"/>
        </w:rPr>
        <w:t xml:space="preserve">Для </w:t>
      </w:r>
      <w:r w:rsidRPr="00083686">
        <w:rPr>
          <w:spacing w:val="4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каждого</w:t>
      </w:r>
      <w:r w:rsidRPr="00083686">
        <w:rPr>
          <w:sz w:val="28"/>
          <w:szCs w:val="28"/>
        </w:rPr>
        <w:t xml:space="preserve"> </w:t>
      </w:r>
      <w:r w:rsidRPr="00083686">
        <w:rPr>
          <w:spacing w:val="4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измерения</w:t>
      </w:r>
      <w:r w:rsidRPr="00083686">
        <w:rPr>
          <w:sz w:val="28"/>
          <w:szCs w:val="28"/>
        </w:rPr>
        <w:t xml:space="preserve"> </w:t>
      </w:r>
      <w:r w:rsidRPr="00083686">
        <w:rPr>
          <w:spacing w:val="4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вычисляется</w:t>
      </w:r>
      <w:r w:rsidRPr="00083686">
        <w:rPr>
          <w:sz w:val="28"/>
          <w:szCs w:val="28"/>
        </w:rPr>
        <w:t xml:space="preserve"> </w:t>
      </w:r>
      <w:r w:rsidRPr="00083686">
        <w:rPr>
          <w:spacing w:val="4"/>
          <w:sz w:val="28"/>
          <w:szCs w:val="28"/>
        </w:rPr>
        <w:t xml:space="preserve"> </w:t>
      </w:r>
      <w:r w:rsidRPr="00083686">
        <w:rPr>
          <w:sz w:val="28"/>
          <w:szCs w:val="28"/>
        </w:rPr>
        <w:t xml:space="preserve">среднее </w:t>
      </w:r>
      <w:r w:rsidRPr="00083686">
        <w:rPr>
          <w:spacing w:val="3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значение</w:t>
      </w:r>
      <w:r w:rsidRPr="00083686">
        <w:rPr>
          <w:sz w:val="28"/>
          <w:szCs w:val="28"/>
        </w:rPr>
        <w:t xml:space="preserve"> </w:t>
      </w:r>
      <w:r w:rsidRPr="00083686">
        <w:rPr>
          <w:spacing w:val="3"/>
          <w:sz w:val="28"/>
          <w:szCs w:val="28"/>
        </w:rPr>
        <w:t xml:space="preserve"> </w:t>
      </w:r>
      <w:r w:rsidRPr="00083686">
        <w:rPr>
          <w:sz w:val="28"/>
          <w:szCs w:val="28"/>
        </w:rPr>
        <w:t xml:space="preserve">разборчивости </w:t>
      </w:r>
      <w:r w:rsidRPr="00083686">
        <w:rPr>
          <w:spacing w:val="5"/>
          <w:sz w:val="28"/>
          <w:szCs w:val="28"/>
        </w:rPr>
        <w:t xml:space="preserve"> </w:t>
      </w:r>
      <w:r w:rsidRPr="00083686">
        <w:rPr>
          <w:sz w:val="28"/>
          <w:szCs w:val="28"/>
        </w:rPr>
        <w:t>(</w:t>
      </w:r>
      <w:r w:rsidRPr="00083686">
        <w:rPr>
          <w:i/>
          <w:iCs/>
          <w:sz w:val="28"/>
          <w:szCs w:val="28"/>
        </w:rPr>
        <w:t>S</w:t>
      </w:r>
      <w:r w:rsidRPr="00083686">
        <w:rPr>
          <w:sz w:val="28"/>
          <w:szCs w:val="28"/>
        </w:rPr>
        <w:t xml:space="preserve">) </w:t>
      </w:r>
      <w:r w:rsidRPr="00083686">
        <w:rPr>
          <w:spacing w:val="4"/>
          <w:sz w:val="28"/>
          <w:szCs w:val="28"/>
        </w:rPr>
        <w:t xml:space="preserve"> </w:t>
      </w:r>
      <w:r w:rsidRPr="00083686">
        <w:rPr>
          <w:spacing w:val="1"/>
          <w:sz w:val="28"/>
          <w:szCs w:val="28"/>
        </w:rPr>
        <w:t>по</w:t>
      </w:r>
      <w:r w:rsidRPr="00083686">
        <w:rPr>
          <w:spacing w:val="60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формуле</w:t>
      </w:r>
    </w:p>
    <w:p w:rsidR="00083686" w:rsidRPr="00083686" w:rsidRDefault="00D60A93" w:rsidP="00083686">
      <w:pPr>
        <w:pStyle w:val="a3"/>
        <w:kinsoku w:val="0"/>
        <w:overflowPunct w:val="0"/>
        <w:spacing w:line="360" w:lineRule="auto"/>
        <w:ind w:left="198" w:right="312" w:firstLine="707"/>
        <w:rPr>
          <w:spacing w:val="-1"/>
          <w:sz w:val="28"/>
          <w:szCs w:val="28"/>
        </w:rPr>
        <w:sectPr w:rsidR="00083686" w:rsidRPr="00083686">
          <w:pgSz w:w="11910" w:h="16840"/>
          <w:pgMar w:top="1340" w:right="1100" w:bottom="1500" w:left="1220" w:header="1152" w:footer="1319" w:gutter="0"/>
          <w:cols w:space="720" w:equalWidth="0">
            <w:col w:w="9590"/>
          </w:cols>
          <w:noEndnote/>
        </w:sectPr>
      </w:pPr>
      <w:r w:rsidRPr="00D60A93">
        <w:rPr>
          <w:noProof/>
          <w:spacing w:val="-1"/>
          <w:sz w:val="28"/>
          <w:szCs w:val="28"/>
        </w:rPr>
        <w:drawing>
          <wp:inline distT="0" distB="0" distL="0" distR="0">
            <wp:extent cx="6046470" cy="403860"/>
            <wp:effectExtent l="0" t="0" r="0" b="0"/>
            <wp:docPr id="13" name="Рисунок 13" descr="F:\Новые лаб работы\ОЦЕНКА УРОВНЯ СЛОВЕСНОЙ РАЗБОРЧИВОСТИ НА ГРАНИЦЕ КОНТРОЛИРУЕМОЙ ЗОНЫ ОФИСНОГО ПОМЕЩЕНИЯ АРТИКУЛЯЦИОННЫМ МЕТОДОМ_files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Новые лаб работы\ОЦЕНКА УРОВНЯ СЛОВЕСНОЙ РАЗБОРЧИВОСТИ НА ГРАНИЦЕ КОНТРОЛИРУЕМОЙ ЗОНЫ ОФИСНОГО ПОМЕЩЕНИЯ АРТИКУЛЯЦИОННЫМ МЕТОДОМ_files\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01" b="80551"/>
                    <a:stretch/>
                  </pic:blipFill>
                  <pic:spPr bwMode="auto">
                    <a:xfrm>
                      <a:off x="0" y="0"/>
                      <a:ext cx="6246012" cy="41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3686" w:rsidRPr="00083686" w:rsidRDefault="00083686" w:rsidP="00083686">
      <w:pPr>
        <w:pStyle w:val="a3"/>
        <w:tabs>
          <w:tab w:val="left" w:pos="4046"/>
        </w:tabs>
        <w:kinsoku w:val="0"/>
        <w:overflowPunct w:val="0"/>
        <w:spacing w:line="360" w:lineRule="auto"/>
        <w:ind w:left="159" w:firstLine="0"/>
        <w:rPr>
          <w:sz w:val="28"/>
          <w:szCs w:val="28"/>
        </w:rPr>
        <w:sectPr w:rsidR="00083686" w:rsidRPr="00083686">
          <w:type w:val="continuous"/>
          <w:pgSz w:w="11910" w:h="16840"/>
          <w:pgMar w:top="1340" w:right="1100" w:bottom="1500" w:left="1220" w:header="720" w:footer="720" w:gutter="0"/>
          <w:cols w:num="2" w:space="720" w:equalWidth="0">
            <w:col w:w="4884" w:space="40"/>
            <w:col w:w="4666"/>
          </w:cols>
          <w:noEndnote/>
        </w:sectPr>
      </w:pPr>
    </w:p>
    <w:p w:rsidR="00083686" w:rsidRPr="00083686" w:rsidRDefault="00083686" w:rsidP="00083686">
      <w:pPr>
        <w:pStyle w:val="a3"/>
        <w:kinsoku w:val="0"/>
        <w:overflowPunct w:val="0"/>
        <w:spacing w:line="360" w:lineRule="auto"/>
        <w:ind w:left="906" w:firstLine="0"/>
        <w:rPr>
          <w:spacing w:val="-1"/>
          <w:sz w:val="28"/>
          <w:szCs w:val="28"/>
        </w:rPr>
      </w:pPr>
      <w:r w:rsidRPr="00083686">
        <w:rPr>
          <w:sz w:val="28"/>
          <w:szCs w:val="28"/>
        </w:rPr>
        <w:lastRenderedPageBreak/>
        <w:t xml:space="preserve">где    </w:t>
      </w:r>
      <w:r w:rsidR="00D60A93" w:rsidRPr="00083686">
        <w:rPr>
          <w:i/>
          <w:iCs/>
          <w:sz w:val="28"/>
          <w:szCs w:val="28"/>
        </w:rPr>
        <w:t>S</w:t>
      </w:r>
      <w:r w:rsidR="00D60A93">
        <w:rPr>
          <w:i/>
          <w:iCs/>
          <w:sz w:val="28"/>
          <w:szCs w:val="28"/>
          <w:vertAlign w:val="subscript"/>
          <w:lang w:val="en-US"/>
        </w:rPr>
        <w:t>i</w:t>
      </w:r>
      <w:r w:rsidRPr="00083686">
        <w:rPr>
          <w:spacing w:val="9"/>
          <w:sz w:val="28"/>
          <w:szCs w:val="28"/>
        </w:rPr>
        <w:t xml:space="preserve"> </w:t>
      </w:r>
      <w:r w:rsidRPr="00083686">
        <w:rPr>
          <w:sz w:val="28"/>
          <w:szCs w:val="28"/>
        </w:rPr>
        <w:t xml:space="preserve">— </w:t>
      </w:r>
      <w:r w:rsidRPr="00083686">
        <w:rPr>
          <w:spacing w:val="-1"/>
          <w:sz w:val="28"/>
          <w:szCs w:val="28"/>
        </w:rPr>
        <w:t>результат</w:t>
      </w:r>
      <w:r w:rsidRPr="00083686">
        <w:rPr>
          <w:spacing w:val="2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единичного</w:t>
      </w:r>
      <w:r w:rsidRPr="00083686">
        <w:rPr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измерения,</w:t>
      </w:r>
      <w:r w:rsidRPr="00083686">
        <w:rPr>
          <w:spacing w:val="1"/>
          <w:sz w:val="28"/>
          <w:szCs w:val="28"/>
        </w:rPr>
        <w:t xml:space="preserve"> </w:t>
      </w:r>
      <w:r w:rsidRPr="00083686">
        <w:rPr>
          <w:i/>
          <w:iCs/>
          <w:sz w:val="28"/>
          <w:szCs w:val="28"/>
        </w:rPr>
        <w:t xml:space="preserve">N </w:t>
      </w:r>
      <w:r w:rsidRPr="00083686">
        <w:rPr>
          <w:sz w:val="28"/>
          <w:szCs w:val="28"/>
        </w:rPr>
        <w:t>—</w:t>
      </w:r>
      <w:r w:rsidRPr="00083686">
        <w:rPr>
          <w:spacing w:val="-3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число</w:t>
      </w:r>
      <w:r w:rsidRPr="00083686">
        <w:rPr>
          <w:spacing w:val="1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единичных</w:t>
      </w:r>
      <w:r w:rsidRPr="00083686">
        <w:rPr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измерений.</w:t>
      </w:r>
    </w:p>
    <w:p w:rsidR="00083686" w:rsidRDefault="00083686" w:rsidP="00083686">
      <w:pPr>
        <w:pStyle w:val="a3"/>
        <w:kinsoku w:val="0"/>
        <w:overflowPunct w:val="0"/>
        <w:spacing w:line="360" w:lineRule="auto"/>
        <w:ind w:left="198" w:right="309" w:firstLine="707"/>
        <w:jc w:val="both"/>
        <w:rPr>
          <w:spacing w:val="19"/>
          <w:sz w:val="28"/>
          <w:szCs w:val="28"/>
        </w:rPr>
      </w:pPr>
      <w:r w:rsidRPr="00083686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3175</wp:posOffset>
                </wp:positionV>
                <wp:extent cx="5797550" cy="353695"/>
                <wp:effectExtent l="0" t="2540" r="0" b="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353695"/>
                          <a:chOff x="1390" y="5"/>
                          <a:chExt cx="9130" cy="557"/>
                        </a:xfrm>
                      </wpg:grpSpPr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1390" y="5"/>
                            <a:ext cx="9130" cy="281"/>
                          </a:xfrm>
                          <a:custGeom>
                            <a:avLst/>
                            <a:gdLst>
                              <a:gd name="T0" fmla="*/ 0 w 9130"/>
                              <a:gd name="T1" fmla="*/ 280 h 281"/>
                              <a:gd name="T2" fmla="*/ 9129 w 9130"/>
                              <a:gd name="T3" fmla="*/ 280 h 281"/>
                              <a:gd name="T4" fmla="*/ 9129 w 9130"/>
                              <a:gd name="T5" fmla="*/ 0 h 281"/>
                              <a:gd name="T6" fmla="*/ 0 w 9130"/>
                              <a:gd name="T7" fmla="*/ 0 h 281"/>
                              <a:gd name="T8" fmla="*/ 0 w 9130"/>
                              <a:gd name="T9" fmla="*/ 28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30" h="281">
                                <a:moveTo>
                                  <a:pt x="0" y="280"/>
                                </a:moveTo>
                                <a:lnTo>
                                  <a:pt x="9129" y="280"/>
                                </a:lnTo>
                                <a:lnTo>
                                  <a:pt x="9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1390" y="286"/>
                            <a:ext cx="9130" cy="276"/>
                          </a:xfrm>
                          <a:custGeom>
                            <a:avLst/>
                            <a:gdLst>
                              <a:gd name="T0" fmla="*/ 0 w 9130"/>
                              <a:gd name="T1" fmla="*/ 275 h 276"/>
                              <a:gd name="T2" fmla="*/ 9129 w 9130"/>
                              <a:gd name="T3" fmla="*/ 275 h 276"/>
                              <a:gd name="T4" fmla="*/ 9129 w 9130"/>
                              <a:gd name="T5" fmla="*/ 0 h 276"/>
                              <a:gd name="T6" fmla="*/ 0 w 9130"/>
                              <a:gd name="T7" fmla="*/ 0 h 276"/>
                              <a:gd name="T8" fmla="*/ 0 w 9130"/>
                              <a:gd name="T9" fmla="*/ 275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30" h="276">
                                <a:moveTo>
                                  <a:pt x="0" y="275"/>
                                </a:moveTo>
                                <a:lnTo>
                                  <a:pt x="9129" y="275"/>
                                </a:lnTo>
                                <a:lnTo>
                                  <a:pt x="9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85F03" id="Группа 4" o:spid="_x0000_s1026" style="position:absolute;margin-left:69.5pt;margin-top:.25pt;width:456.5pt;height:27.85pt;z-index:-251655168;mso-position-horizontal-relative:page" coordorigin="1390,5" coordsize="913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" o:allowincell="f">
                <v:shape id="Freeform 9" o:spid="_x0000_s1027" style="position:absolute;left:1390;top:5;width:9130;height:281;visibility:visible;mso-wrap-style:square;v-text-anchor:top" coordsize="913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" path="m,280r9129,l9129,,,,,280xe" stroked="f">
                  <v:path arrowok="t" o:connecttype="custom" o:connectlocs="0,280;9129,280;9129,0;0,0;0,280" o:connectangles="0,0,0,0,0"/>
                </v:shape>
                <v:shape id="Freeform 10" o:spid="_x0000_s1028" style="position:absolute;left:1390;top:286;width:9130;height:276;visibility:visible;mso-wrap-style:square;v-text-anchor:top" coordsize="913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" path="m,275r9129,l9129,,,,,275xe" stroked="f">
                  <v:path arrowok="t" o:connecttype="custom" o:connectlocs="0,275;9129,275;9129,0;0,0;0,275" o:connectangles="0,0,0,0,0"/>
                </v:shape>
                <w10:wrap anchorx="page"/>
              </v:group>
            </w:pict>
          </mc:Fallback>
        </mc:AlternateContent>
      </w:r>
      <w:r w:rsidRPr="00083686">
        <w:rPr>
          <w:spacing w:val="-1"/>
          <w:sz w:val="28"/>
          <w:szCs w:val="28"/>
        </w:rPr>
        <w:t>Далее</w:t>
      </w:r>
      <w:r w:rsidRPr="00083686">
        <w:rPr>
          <w:spacing w:val="22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выявлялись</w:t>
      </w:r>
      <w:r w:rsidRPr="00083686">
        <w:rPr>
          <w:spacing w:val="22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сомнительные</w:t>
      </w:r>
      <w:r w:rsidRPr="00083686">
        <w:rPr>
          <w:spacing w:val="19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значения</w:t>
      </w:r>
      <w:r w:rsidRPr="00083686">
        <w:rPr>
          <w:sz w:val="28"/>
          <w:szCs w:val="28"/>
        </w:rPr>
        <w:t>,</w:t>
      </w:r>
      <w:r w:rsidRPr="00083686">
        <w:rPr>
          <w:spacing w:val="21"/>
          <w:sz w:val="28"/>
          <w:szCs w:val="28"/>
        </w:rPr>
        <w:t xml:space="preserve"> </w:t>
      </w:r>
      <w:r w:rsidRPr="00083686">
        <w:rPr>
          <w:sz w:val="28"/>
          <w:szCs w:val="28"/>
        </w:rPr>
        <w:t>которые</w:t>
      </w:r>
      <w:r w:rsidRPr="00083686">
        <w:rPr>
          <w:spacing w:val="21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отбрасывают</w:t>
      </w:r>
      <w:r w:rsidRPr="00083686">
        <w:rPr>
          <w:spacing w:val="23"/>
          <w:sz w:val="28"/>
          <w:szCs w:val="28"/>
        </w:rPr>
        <w:t xml:space="preserve"> </w:t>
      </w:r>
      <w:r w:rsidRPr="00083686">
        <w:rPr>
          <w:sz w:val="28"/>
          <w:szCs w:val="28"/>
        </w:rPr>
        <w:t>и</w:t>
      </w:r>
      <w:r w:rsidRPr="00083686">
        <w:rPr>
          <w:spacing w:val="22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вычисля</w:t>
      </w:r>
      <w:r w:rsidRPr="00083686">
        <w:rPr>
          <w:sz w:val="28"/>
          <w:szCs w:val="28"/>
        </w:rPr>
        <w:t>ют</w:t>
      </w:r>
      <w:r w:rsidRPr="00083686">
        <w:rPr>
          <w:spacing w:val="19"/>
          <w:sz w:val="28"/>
          <w:szCs w:val="28"/>
        </w:rPr>
        <w:t xml:space="preserve"> </w:t>
      </w:r>
      <w:r w:rsidRPr="00083686">
        <w:rPr>
          <w:sz w:val="28"/>
          <w:szCs w:val="28"/>
        </w:rPr>
        <w:t>новое</w:t>
      </w:r>
      <w:r w:rsidRPr="00083686">
        <w:rPr>
          <w:spacing w:val="17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значение</w:t>
      </w:r>
      <w:r w:rsidRPr="00083686">
        <w:rPr>
          <w:spacing w:val="20"/>
          <w:sz w:val="28"/>
          <w:szCs w:val="28"/>
        </w:rPr>
        <w:t xml:space="preserve"> </w:t>
      </w:r>
      <w:r w:rsidRPr="00083686">
        <w:rPr>
          <w:i/>
          <w:iCs/>
          <w:sz w:val="28"/>
          <w:szCs w:val="28"/>
        </w:rPr>
        <w:t>S</w:t>
      </w:r>
      <w:r w:rsidRPr="00083686">
        <w:rPr>
          <w:sz w:val="28"/>
          <w:szCs w:val="28"/>
        </w:rPr>
        <w:t>.</w:t>
      </w:r>
      <w:r w:rsidRPr="00083686">
        <w:rPr>
          <w:spacing w:val="19"/>
          <w:sz w:val="28"/>
          <w:szCs w:val="28"/>
        </w:rPr>
        <w:t xml:space="preserve"> </w:t>
      </w:r>
    </w:p>
    <w:p w:rsidR="00F13857" w:rsidRDefault="00F13857" w:rsidP="00083686">
      <w:pPr>
        <w:pStyle w:val="a3"/>
        <w:kinsoku w:val="0"/>
        <w:overflowPunct w:val="0"/>
        <w:spacing w:line="360" w:lineRule="auto"/>
        <w:ind w:left="198" w:right="311" w:firstLine="70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Рассчитать среднее значение разборчивости </w:t>
      </w:r>
      <w:r w:rsidRPr="00083686">
        <w:rPr>
          <w:i/>
          <w:iCs/>
          <w:sz w:val="28"/>
          <w:szCs w:val="28"/>
        </w:rPr>
        <w:t>S</w:t>
      </w:r>
      <w:r w:rsidRPr="00083686">
        <w:rPr>
          <w:sz w:val="28"/>
          <w:szCs w:val="28"/>
        </w:rPr>
        <w:t>.</w:t>
      </w:r>
    </w:p>
    <w:p w:rsidR="00083686" w:rsidRPr="00083686" w:rsidRDefault="00083686" w:rsidP="00083686">
      <w:pPr>
        <w:pStyle w:val="a3"/>
        <w:kinsoku w:val="0"/>
        <w:overflowPunct w:val="0"/>
        <w:spacing w:line="360" w:lineRule="auto"/>
        <w:ind w:left="198" w:right="311" w:firstLine="707"/>
        <w:jc w:val="both"/>
        <w:rPr>
          <w:sz w:val="28"/>
          <w:szCs w:val="28"/>
        </w:rPr>
      </w:pPr>
      <w:r w:rsidRPr="00083686">
        <w:rPr>
          <w:spacing w:val="-1"/>
          <w:sz w:val="28"/>
          <w:szCs w:val="28"/>
        </w:rPr>
        <w:t>Классы</w:t>
      </w:r>
      <w:r w:rsidRPr="00083686">
        <w:rPr>
          <w:spacing w:val="11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качества</w:t>
      </w:r>
      <w:r w:rsidRPr="00083686">
        <w:rPr>
          <w:spacing w:val="7"/>
          <w:sz w:val="28"/>
          <w:szCs w:val="28"/>
        </w:rPr>
        <w:t xml:space="preserve"> </w:t>
      </w:r>
      <w:r w:rsidRPr="00083686">
        <w:rPr>
          <w:sz w:val="28"/>
          <w:szCs w:val="28"/>
        </w:rPr>
        <w:t>и</w:t>
      </w:r>
      <w:r w:rsidRPr="00083686">
        <w:rPr>
          <w:spacing w:val="10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нормы</w:t>
      </w:r>
      <w:r w:rsidRPr="00083686">
        <w:rPr>
          <w:spacing w:val="8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разборчивости</w:t>
      </w:r>
      <w:r w:rsidRPr="00083686">
        <w:rPr>
          <w:spacing w:val="10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речи</w:t>
      </w:r>
      <w:r w:rsidRPr="00083686">
        <w:rPr>
          <w:spacing w:val="15"/>
          <w:sz w:val="28"/>
          <w:szCs w:val="28"/>
        </w:rPr>
        <w:t xml:space="preserve"> </w:t>
      </w:r>
      <w:r w:rsidRPr="00083686">
        <w:rPr>
          <w:sz w:val="28"/>
          <w:szCs w:val="28"/>
        </w:rPr>
        <w:t>—</w:t>
      </w:r>
      <w:r w:rsidRPr="00083686">
        <w:rPr>
          <w:spacing w:val="65"/>
          <w:sz w:val="28"/>
          <w:szCs w:val="28"/>
        </w:rPr>
        <w:t xml:space="preserve"> </w:t>
      </w:r>
      <w:r w:rsidRPr="00083686">
        <w:rPr>
          <w:sz w:val="28"/>
          <w:szCs w:val="28"/>
        </w:rPr>
        <w:t xml:space="preserve">в </w:t>
      </w:r>
      <w:r w:rsidRPr="00083686">
        <w:rPr>
          <w:spacing w:val="-1"/>
          <w:sz w:val="28"/>
          <w:szCs w:val="28"/>
        </w:rPr>
        <w:t>соответствии</w:t>
      </w:r>
      <w:r w:rsidRPr="00083686">
        <w:rPr>
          <w:spacing w:val="2"/>
          <w:sz w:val="28"/>
          <w:szCs w:val="28"/>
        </w:rPr>
        <w:t xml:space="preserve"> </w:t>
      </w:r>
      <w:r w:rsidRPr="00083686">
        <w:rPr>
          <w:sz w:val="28"/>
          <w:szCs w:val="28"/>
        </w:rPr>
        <w:t>с</w:t>
      </w:r>
      <w:r w:rsidRPr="00083686">
        <w:rPr>
          <w:spacing w:val="-1"/>
          <w:sz w:val="28"/>
          <w:szCs w:val="28"/>
        </w:rPr>
        <w:t xml:space="preserve"> таблицей</w:t>
      </w:r>
      <w:r w:rsidRPr="00083686">
        <w:rPr>
          <w:spacing w:val="2"/>
          <w:sz w:val="28"/>
          <w:szCs w:val="28"/>
        </w:rPr>
        <w:t xml:space="preserve"> </w:t>
      </w:r>
      <w:r w:rsidRPr="00083686">
        <w:rPr>
          <w:sz w:val="28"/>
          <w:szCs w:val="28"/>
        </w:rPr>
        <w:t>3.</w:t>
      </w:r>
    </w:p>
    <w:p w:rsidR="00083686" w:rsidRDefault="00083686" w:rsidP="00083686">
      <w:pPr>
        <w:pStyle w:val="a3"/>
        <w:kinsoku w:val="0"/>
        <w:overflowPunct w:val="0"/>
        <w:ind w:left="198" w:right="311" w:firstLine="707"/>
        <w:jc w:val="both"/>
        <w:sectPr w:rsidR="00083686">
          <w:type w:val="continuous"/>
          <w:pgSz w:w="11910" w:h="16840"/>
          <w:pgMar w:top="1340" w:right="1100" w:bottom="1500" w:left="1220" w:header="720" w:footer="720" w:gutter="0"/>
          <w:cols w:space="720" w:equalWidth="0">
            <w:col w:w="9590"/>
          </w:cols>
          <w:noEndnote/>
        </w:sectPr>
      </w:pPr>
    </w:p>
    <w:p w:rsidR="00083686" w:rsidRDefault="00083686" w:rsidP="00083686">
      <w:pPr>
        <w:pStyle w:val="a3"/>
        <w:kinsoku w:val="0"/>
        <w:overflowPunct w:val="0"/>
        <w:ind w:left="0" w:firstLine="0"/>
      </w:pPr>
    </w:p>
    <w:p w:rsidR="00083686" w:rsidRDefault="00083686" w:rsidP="00083686">
      <w:pPr>
        <w:pStyle w:val="a3"/>
        <w:kinsoku w:val="0"/>
        <w:overflowPunct w:val="0"/>
        <w:ind w:left="2448" w:hanging="2022"/>
        <w:jc w:val="center"/>
      </w:pPr>
      <w:r>
        <w:rPr>
          <w:spacing w:val="-1"/>
        </w:rPr>
        <w:t>Среднее значение разборчивости</w:t>
      </w:r>
      <w:r>
        <w:t xml:space="preserve"> по </w:t>
      </w:r>
      <w:r>
        <w:t>группе студентов</w:t>
      </w:r>
    </w:p>
    <w:p w:rsidR="00083686" w:rsidRDefault="00083686" w:rsidP="00083686">
      <w:pPr>
        <w:pStyle w:val="a3"/>
        <w:kinsoku w:val="0"/>
        <w:overflowPunct w:val="0"/>
        <w:ind w:left="1172" w:firstLine="0"/>
      </w:pPr>
      <w:r>
        <w:br w:type="column"/>
      </w:r>
      <w:r>
        <w:rPr>
          <w:spacing w:val="-1"/>
        </w:rPr>
        <w:lastRenderedPageBreak/>
        <w:t xml:space="preserve">Таблица </w:t>
      </w:r>
      <w:r>
        <w:t>2</w:t>
      </w:r>
    </w:p>
    <w:p w:rsidR="00083686" w:rsidRDefault="00083686" w:rsidP="00083686">
      <w:pPr>
        <w:pStyle w:val="a3"/>
        <w:kinsoku w:val="0"/>
        <w:overflowPunct w:val="0"/>
        <w:ind w:left="1172" w:firstLine="0"/>
        <w:sectPr w:rsidR="00083686">
          <w:type w:val="continuous"/>
          <w:pgSz w:w="11910" w:h="16840"/>
          <w:pgMar w:top="1340" w:right="1100" w:bottom="1500" w:left="1220" w:header="720" w:footer="720" w:gutter="0"/>
          <w:cols w:num="2" w:space="720" w:equalWidth="0">
            <w:col w:w="7019" w:space="40"/>
            <w:col w:w="2531"/>
          </w:cols>
          <w:noEndnote/>
        </w:sect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8"/>
        <w:gridCol w:w="4359"/>
      </w:tblGrid>
      <w:tr w:rsidR="00083686" w:rsidTr="00387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686" w:rsidRDefault="00083686" w:rsidP="00387DC4">
            <w:pPr>
              <w:pStyle w:val="TableParagraph"/>
              <w:kinsoku w:val="0"/>
              <w:overflowPunct w:val="0"/>
              <w:ind w:left="1933" w:right="793" w:hanging="1143"/>
            </w:pPr>
            <w:r>
              <w:rPr>
                <w:spacing w:val="-1"/>
              </w:rPr>
              <w:lastRenderedPageBreak/>
              <w:t>Среднее значение разборчивости</w:t>
            </w:r>
            <w:r>
              <w:rPr>
                <w:spacing w:val="45"/>
              </w:rPr>
              <w:t xml:space="preserve"> </w:t>
            </w:r>
            <w:r>
              <w:t>по бригаде</w:t>
            </w:r>
          </w:p>
        </w:tc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686" w:rsidRDefault="00083686" w:rsidP="00387DC4">
            <w:pPr>
              <w:pStyle w:val="TableParagraph"/>
              <w:kinsoku w:val="0"/>
              <w:overflowPunct w:val="0"/>
              <w:ind w:left="1473" w:right="434" w:hanging="1038"/>
            </w:pPr>
            <w:r>
              <w:rPr>
                <w:spacing w:val="-1"/>
              </w:rPr>
              <w:t xml:space="preserve">Отклонение </w:t>
            </w:r>
            <w:r>
              <w:t xml:space="preserve">от </w:t>
            </w:r>
            <w:r>
              <w:rPr>
                <w:spacing w:val="-1"/>
              </w:rPr>
              <w:t>среднего</w:t>
            </w:r>
            <w:r>
              <w:t xml:space="preserve"> </w:t>
            </w:r>
            <w:r>
              <w:rPr>
                <w:spacing w:val="-1"/>
              </w:rPr>
              <w:t>значения</w:t>
            </w:r>
            <w:r>
              <w:rPr>
                <w:spacing w:val="39"/>
              </w:rPr>
              <w:t xml:space="preserve"> </w:t>
            </w:r>
            <w:r>
              <w:t>(в</w:t>
            </w:r>
            <w:r>
              <w:rPr>
                <w:spacing w:val="-2"/>
              </w:rPr>
              <w:t xml:space="preserve"> </w:t>
            </w:r>
            <w:r>
              <w:t>процентах)</w:t>
            </w:r>
          </w:p>
        </w:tc>
      </w:tr>
      <w:tr w:rsidR="00083686" w:rsidTr="00387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49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83686" w:rsidRDefault="00083686" w:rsidP="00387DC4">
            <w:pPr>
              <w:pStyle w:val="TableParagraph"/>
              <w:kinsoku w:val="0"/>
              <w:overflowPunct w:val="0"/>
              <w:spacing w:line="269" w:lineRule="exact"/>
              <w:ind w:right="1"/>
              <w:jc w:val="center"/>
            </w:pPr>
            <w:r>
              <w:t>91 и более</w:t>
            </w:r>
          </w:p>
        </w:tc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83686" w:rsidRDefault="00083686" w:rsidP="00387DC4">
            <w:pPr>
              <w:pStyle w:val="TableParagraph"/>
              <w:kinsoku w:val="0"/>
              <w:overflowPunct w:val="0"/>
              <w:spacing w:line="269" w:lineRule="exact"/>
              <w:jc w:val="center"/>
            </w:pPr>
            <w:r>
              <w:t>5</w:t>
            </w:r>
          </w:p>
        </w:tc>
      </w:tr>
      <w:tr w:rsidR="00083686" w:rsidTr="00387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49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3686" w:rsidRDefault="00083686" w:rsidP="00387DC4">
            <w:pPr>
              <w:pStyle w:val="TableParagraph"/>
              <w:kinsoku w:val="0"/>
              <w:overflowPunct w:val="0"/>
              <w:spacing w:line="263" w:lineRule="exact"/>
              <w:jc w:val="center"/>
            </w:pPr>
            <w:r>
              <w:rPr>
                <w:spacing w:val="-1"/>
              </w:rPr>
              <w:t>86-90</w:t>
            </w:r>
          </w:p>
        </w:tc>
        <w:tc>
          <w:tcPr>
            <w:tcW w:w="4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3686" w:rsidRDefault="00083686" w:rsidP="00387DC4">
            <w:pPr>
              <w:pStyle w:val="TableParagraph"/>
              <w:kinsoku w:val="0"/>
              <w:overflowPunct w:val="0"/>
              <w:spacing w:line="263" w:lineRule="exact"/>
              <w:jc w:val="center"/>
            </w:pPr>
            <w:r>
              <w:t>6</w:t>
            </w:r>
          </w:p>
        </w:tc>
      </w:tr>
      <w:tr w:rsidR="00083686" w:rsidTr="00387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49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3686" w:rsidRDefault="00083686" w:rsidP="00387DC4">
            <w:pPr>
              <w:pStyle w:val="TableParagraph"/>
              <w:kinsoku w:val="0"/>
              <w:overflowPunct w:val="0"/>
              <w:spacing w:line="263" w:lineRule="exact"/>
              <w:jc w:val="center"/>
            </w:pPr>
            <w:r>
              <w:rPr>
                <w:spacing w:val="-1"/>
              </w:rPr>
              <w:t>81-85</w:t>
            </w:r>
          </w:p>
        </w:tc>
        <w:tc>
          <w:tcPr>
            <w:tcW w:w="4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3686" w:rsidRDefault="00083686" w:rsidP="00387DC4">
            <w:pPr>
              <w:pStyle w:val="TableParagraph"/>
              <w:kinsoku w:val="0"/>
              <w:overflowPunct w:val="0"/>
              <w:spacing w:line="263" w:lineRule="exact"/>
              <w:jc w:val="center"/>
            </w:pPr>
            <w:r>
              <w:t>7</w:t>
            </w:r>
          </w:p>
        </w:tc>
      </w:tr>
      <w:tr w:rsidR="00083686" w:rsidTr="00387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49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3686" w:rsidRDefault="00083686" w:rsidP="00387DC4">
            <w:pPr>
              <w:pStyle w:val="TableParagraph"/>
              <w:kinsoku w:val="0"/>
              <w:overflowPunct w:val="0"/>
              <w:spacing w:line="263" w:lineRule="exact"/>
              <w:jc w:val="center"/>
            </w:pPr>
            <w:r>
              <w:rPr>
                <w:spacing w:val="-1"/>
              </w:rPr>
              <w:t>71-80</w:t>
            </w:r>
          </w:p>
        </w:tc>
        <w:tc>
          <w:tcPr>
            <w:tcW w:w="4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83686" w:rsidRDefault="00083686" w:rsidP="00387DC4">
            <w:pPr>
              <w:pStyle w:val="TableParagraph"/>
              <w:kinsoku w:val="0"/>
              <w:overflowPunct w:val="0"/>
              <w:spacing w:line="263" w:lineRule="exact"/>
              <w:jc w:val="center"/>
            </w:pPr>
            <w:r>
              <w:t>8</w:t>
            </w:r>
          </w:p>
        </w:tc>
      </w:tr>
      <w:tr w:rsidR="00083686" w:rsidTr="00387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49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686" w:rsidRDefault="00083686" w:rsidP="00387DC4">
            <w:pPr>
              <w:pStyle w:val="TableParagraph"/>
              <w:kinsoku w:val="0"/>
              <w:overflowPunct w:val="0"/>
              <w:spacing w:line="263" w:lineRule="exact"/>
              <w:ind w:right="1"/>
              <w:jc w:val="center"/>
            </w:pPr>
            <w:r>
              <w:t xml:space="preserve">70 и </w:t>
            </w:r>
            <w:r>
              <w:rPr>
                <w:spacing w:val="-1"/>
              </w:rPr>
              <w:t>менее</w:t>
            </w:r>
          </w:p>
        </w:tc>
        <w:tc>
          <w:tcPr>
            <w:tcW w:w="43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686" w:rsidRDefault="00083686" w:rsidP="00387DC4">
            <w:pPr>
              <w:pStyle w:val="TableParagraph"/>
              <w:kinsoku w:val="0"/>
              <w:overflowPunct w:val="0"/>
              <w:spacing w:line="263" w:lineRule="exact"/>
              <w:jc w:val="center"/>
            </w:pPr>
            <w:r>
              <w:t>9</w:t>
            </w:r>
          </w:p>
        </w:tc>
      </w:tr>
    </w:tbl>
    <w:p w:rsidR="00083686" w:rsidRDefault="00083686" w:rsidP="00083686">
      <w:pPr>
        <w:pStyle w:val="a3"/>
        <w:kinsoku w:val="0"/>
        <w:overflowPunct w:val="0"/>
        <w:spacing w:before="9"/>
        <w:ind w:left="0" w:firstLine="0"/>
        <w:rPr>
          <w:sz w:val="17"/>
          <w:szCs w:val="17"/>
        </w:rPr>
      </w:pPr>
    </w:p>
    <w:p w:rsidR="00083686" w:rsidRDefault="00083686" w:rsidP="00083686">
      <w:pPr>
        <w:pStyle w:val="a3"/>
        <w:kinsoku w:val="0"/>
        <w:overflowPunct w:val="0"/>
        <w:spacing w:before="9"/>
        <w:ind w:left="0" w:firstLine="0"/>
        <w:rPr>
          <w:sz w:val="17"/>
          <w:szCs w:val="17"/>
        </w:rPr>
        <w:sectPr w:rsidR="00083686">
          <w:type w:val="continuous"/>
          <w:pgSz w:w="11910" w:h="16840"/>
          <w:pgMar w:top="1340" w:right="1100" w:bottom="1500" w:left="1220" w:header="720" w:footer="720" w:gutter="0"/>
          <w:cols w:space="720" w:equalWidth="0">
            <w:col w:w="9590"/>
          </w:cols>
          <w:noEndnote/>
        </w:sectPr>
      </w:pPr>
    </w:p>
    <w:p w:rsidR="00083686" w:rsidRDefault="00083686" w:rsidP="00083686">
      <w:pPr>
        <w:pStyle w:val="a3"/>
        <w:kinsoku w:val="0"/>
        <w:overflowPunct w:val="0"/>
        <w:ind w:left="0" w:firstLine="0"/>
        <w:rPr>
          <w:sz w:val="30"/>
          <w:szCs w:val="30"/>
        </w:rPr>
      </w:pPr>
    </w:p>
    <w:p w:rsidR="00083686" w:rsidRDefault="00083686" w:rsidP="00083686">
      <w:pPr>
        <w:pStyle w:val="a3"/>
        <w:kinsoku w:val="0"/>
        <w:overflowPunct w:val="0"/>
        <w:ind w:left="2366" w:firstLine="0"/>
        <w:rPr>
          <w:spacing w:val="-1"/>
        </w:rPr>
      </w:pPr>
      <w:r>
        <w:rPr>
          <w:spacing w:val="-1"/>
        </w:rPr>
        <w:t>Классы</w:t>
      </w:r>
      <w:r>
        <w:t xml:space="preserve"> </w:t>
      </w:r>
      <w:r>
        <w:rPr>
          <w:spacing w:val="-1"/>
        </w:rPr>
        <w:t>качества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нормы</w:t>
      </w:r>
      <w:r>
        <w:t xml:space="preserve"> </w:t>
      </w:r>
      <w:r>
        <w:rPr>
          <w:spacing w:val="-1"/>
        </w:rPr>
        <w:t>разборчивости</w:t>
      </w:r>
      <w:r>
        <w:t xml:space="preserve"> </w:t>
      </w:r>
      <w:r>
        <w:rPr>
          <w:spacing w:val="-1"/>
        </w:rPr>
        <w:t>речи</w:t>
      </w:r>
    </w:p>
    <w:tbl>
      <w:tblPr>
        <w:tblpPr w:leftFromText="180" w:rightFromText="180" w:vertAnchor="text" w:horzAnchor="margin" w:tblpY="561"/>
        <w:tblW w:w="9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3759"/>
        <w:gridCol w:w="2389"/>
        <w:gridCol w:w="2179"/>
      </w:tblGrid>
      <w:tr w:rsidR="00812D9B" w:rsidTr="00812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71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812D9B" w:rsidRDefault="00812D9B" w:rsidP="00812D9B">
            <w:pPr>
              <w:pStyle w:val="TableParagraph"/>
              <w:kinsoku w:val="0"/>
              <w:overflowPunct w:val="0"/>
              <w:ind w:left="66" w:right="65"/>
            </w:pPr>
            <w:r>
              <w:rPr>
                <w:spacing w:val="-1"/>
              </w:rPr>
              <w:t>Класс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качества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</w:pPr>
          </w:p>
          <w:p w:rsidR="00812D9B" w:rsidRDefault="00812D9B" w:rsidP="00812D9B">
            <w:pPr>
              <w:pStyle w:val="TableParagraph"/>
              <w:kinsoku w:val="0"/>
              <w:overflowPunct w:val="0"/>
              <w:spacing w:before="3"/>
              <w:rPr>
                <w:sz w:val="23"/>
                <w:szCs w:val="23"/>
              </w:rPr>
            </w:pPr>
          </w:p>
          <w:p w:rsidR="00812D9B" w:rsidRDefault="00812D9B" w:rsidP="00812D9B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1"/>
              </w:rPr>
              <w:t>Характеристика класса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качества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ind w:left="102" w:right="100"/>
              <w:jc w:val="center"/>
            </w:pPr>
            <w:r>
              <w:rPr>
                <w:spacing w:val="-1"/>
              </w:rPr>
              <w:t>Норма слоговой</w:t>
            </w:r>
            <w:r>
              <w:t xml:space="preserve"> раз-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борчивости</w:t>
            </w:r>
            <w:r>
              <w:t xml:space="preserve"> </w:t>
            </w:r>
            <w:r>
              <w:rPr>
                <w:spacing w:val="-1"/>
              </w:rPr>
              <w:t>речи</w:t>
            </w:r>
            <w:r>
              <w:t xml:space="preserve"> для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трактов</w:t>
            </w:r>
            <w:r>
              <w:t xml:space="preserve"> с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параметри-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 xml:space="preserve">ческим </w:t>
            </w:r>
            <w:r>
              <w:t>компандиро-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ванием,</w:t>
            </w:r>
            <w:r>
              <w:t xml:space="preserve"> %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ind w:left="145" w:right="143" w:hanging="2"/>
              <w:jc w:val="center"/>
              <w:rPr>
                <w:spacing w:val="-1"/>
              </w:rPr>
            </w:pPr>
            <w:r>
              <w:rPr>
                <w:spacing w:val="-1"/>
              </w:rPr>
              <w:t>Норма слоговой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разборчивости</w:t>
            </w:r>
            <w:r>
              <w:t xml:space="preserve"> </w:t>
            </w:r>
            <w:r>
              <w:rPr>
                <w:spacing w:val="-1"/>
              </w:rPr>
              <w:t>ре-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чи</w:t>
            </w:r>
            <w:r>
              <w:t xml:space="preserve"> для </w:t>
            </w:r>
            <w:r>
              <w:rPr>
                <w:spacing w:val="-1"/>
              </w:rPr>
              <w:t>трактов</w:t>
            </w:r>
          </w:p>
          <w:p w:rsidR="00812D9B" w:rsidRDefault="00812D9B" w:rsidP="00812D9B">
            <w:pPr>
              <w:pStyle w:val="TableParagraph"/>
              <w:kinsoku w:val="0"/>
              <w:overflowPunct w:val="0"/>
              <w:ind w:left="265" w:right="266"/>
              <w:jc w:val="center"/>
            </w:pPr>
            <w:r>
              <w:t>с</w:t>
            </w:r>
            <w:r>
              <w:rPr>
                <w:spacing w:val="-1"/>
              </w:rPr>
              <w:t xml:space="preserve"> кодированием</w:t>
            </w:r>
            <w:r>
              <w:rPr>
                <w:spacing w:val="20"/>
              </w:rPr>
              <w:t xml:space="preserve"> </w:t>
            </w:r>
            <w:r>
              <w:t xml:space="preserve">волны </w:t>
            </w:r>
            <w:r>
              <w:rPr>
                <w:spacing w:val="-1"/>
              </w:rPr>
              <w:t>речевого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сигнала,</w:t>
            </w:r>
            <w:r>
              <w:t xml:space="preserve"> %</w:t>
            </w:r>
          </w:p>
        </w:tc>
      </w:tr>
      <w:tr w:rsidR="00812D9B" w:rsidTr="00812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0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spacing w:line="267" w:lineRule="exact"/>
              <w:ind w:left="73"/>
            </w:pPr>
            <w:r>
              <w:rPr>
                <w:spacing w:val="-1"/>
              </w:rPr>
              <w:t>Высший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ind w:left="279" w:right="279"/>
              <w:jc w:val="center"/>
            </w:pPr>
            <w:r>
              <w:rPr>
                <w:spacing w:val="-1"/>
              </w:rPr>
              <w:t>Понимание передаваемой</w:t>
            </w:r>
            <w:r>
              <w:t xml:space="preserve"> </w:t>
            </w:r>
            <w:r>
              <w:rPr>
                <w:spacing w:val="-1"/>
              </w:rPr>
              <w:t>речи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без</w:t>
            </w:r>
            <w:r>
              <w:t xml:space="preserve"> </w:t>
            </w:r>
            <w:r>
              <w:rPr>
                <w:spacing w:val="-1"/>
              </w:rPr>
              <w:t>малейшего</w:t>
            </w:r>
            <w:r>
              <w:t xml:space="preserve"> </w:t>
            </w:r>
            <w:r>
              <w:rPr>
                <w:spacing w:val="-1"/>
              </w:rPr>
              <w:t>напряжения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внимания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spacing w:line="267" w:lineRule="exact"/>
              <w:ind w:right="2"/>
              <w:jc w:val="center"/>
            </w:pPr>
            <w:r>
              <w:rPr>
                <w:spacing w:val="-1"/>
              </w:rPr>
              <w:t>&gt;93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spacing w:line="267" w:lineRule="exact"/>
              <w:jc w:val="center"/>
            </w:pPr>
            <w:r>
              <w:rPr>
                <w:spacing w:val="-1"/>
              </w:rPr>
              <w:t>&gt;80</w:t>
            </w:r>
          </w:p>
        </w:tc>
      </w:tr>
      <w:tr w:rsidR="00812D9B" w:rsidTr="00812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8"/>
        </w:trPr>
        <w:tc>
          <w:tcPr>
            <w:tcW w:w="10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spacing w:before="125"/>
              <w:jc w:val="center"/>
            </w:pPr>
            <w:r>
              <w:t>I</w:t>
            </w:r>
          </w:p>
        </w:tc>
        <w:tc>
          <w:tcPr>
            <w:tcW w:w="37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spacing w:before="125"/>
              <w:ind w:left="1036" w:right="279" w:hanging="757"/>
            </w:pPr>
            <w:r>
              <w:rPr>
                <w:spacing w:val="-1"/>
              </w:rPr>
              <w:t>Понимание передаваемой</w:t>
            </w:r>
            <w:r>
              <w:t xml:space="preserve"> </w:t>
            </w:r>
            <w:r>
              <w:rPr>
                <w:spacing w:val="-1"/>
              </w:rPr>
              <w:t>речи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без</w:t>
            </w:r>
            <w:r>
              <w:t xml:space="preserve"> </w:t>
            </w:r>
            <w:r>
              <w:rPr>
                <w:spacing w:val="-1"/>
              </w:rPr>
              <w:t>затруднений</w:t>
            </w:r>
          </w:p>
        </w:tc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spacing w:before="125"/>
              <w:ind w:right="2"/>
              <w:jc w:val="center"/>
            </w:pPr>
            <w:r>
              <w:t>86—93</w:t>
            </w:r>
          </w:p>
        </w:tc>
        <w:tc>
          <w:tcPr>
            <w:tcW w:w="21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spacing w:before="125"/>
              <w:jc w:val="center"/>
            </w:pPr>
            <w:r>
              <w:t>56—80</w:t>
            </w:r>
          </w:p>
        </w:tc>
      </w:tr>
      <w:tr w:rsidR="00812D9B" w:rsidTr="00812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48"/>
        </w:trPr>
        <w:tc>
          <w:tcPr>
            <w:tcW w:w="10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spacing w:before="125"/>
              <w:jc w:val="center"/>
            </w:pPr>
            <w:r>
              <w:rPr>
                <w:spacing w:val="-1"/>
              </w:rPr>
              <w:t>II</w:t>
            </w:r>
          </w:p>
        </w:tc>
        <w:tc>
          <w:tcPr>
            <w:tcW w:w="37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spacing w:before="125"/>
              <w:ind w:left="570" w:right="279" w:hanging="291"/>
              <w:rPr>
                <w:spacing w:val="-1"/>
              </w:rPr>
            </w:pPr>
            <w:r>
              <w:rPr>
                <w:spacing w:val="-1"/>
              </w:rPr>
              <w:t>Понимание передаваемой</w:t>
            </w:r>
            <w:r>
              <w:t xml:space="preserve"> </w:t>
            </w:r>
            <w:r>
              <w:rPr>
                <w:spacing w:val="-1"/>
              </w:rPr>
              <w:t>речи</w:t>
            </w:r>
            <w:r>
              <w:rPr>
                <w:spacing w:val="3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напряжением внимания</w:t>
            </w:r>
          </w:p>
          <w:p w:rsidR="00812D9B" w:rsidRDefault="00812D9B" w:rsidP="00812D9B">
            <w:pPr>
              <w:pStyle w:val="TableParagraph"/>
              <w:kinsoku w:val="0"/>
              <w:overflowPunct w:val="0"/>
              <w:ind w:left="318"/>
            </w:pPr>
            <w:r>
              <w:rPr>
                <w:spacing w:val="-1"/>
              </w:rPr>
              <w:t>без</w:t>
            </w:r>
            <w:r>
              <w:t xml:space="preserve"> </w:t>
            </w:r>
            <w:r>
              <w:rPr>
                <w:spacing w:val="-1"/>
              </w:rPr>
              <w:t>переспросов</w:t>
            </w:r>
            <w:r>
              <w:t xml:space="preserve"> и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повторений</w:t>
            </w:r>
          </w:p>
        </w:tc>
        <w:tc>
          <w:tcPr>
            <w:tcW w:w="23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spacing w:before="125"/>
              <w:ind w:right="2"/>
              <w:jc w:val="center"/>
            </w:pPr>
            <w:r>
              <w:t>76—85</w:t>
            </w:r>
          </w:p>
        </w:tc>
        <w:tc>
          <w:tcPr>
            <w:tcW w:w="21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spacing w:before="125"/>
              <w:jc w:val="center"/>
            </w:pPr>
            <w:r>
              <w:t>41—55</w:t>
            </w:r>
          </w:p>
        </w:tc>
      </w:tr>
      <w:tr w:rsidR="00812D9B" w:rsidTr="00812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48"/>
        </w:trPr>
        <w:tc>
          <w:tcPr>
            <w:tcW w:w="1030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spacing w:before="125"/>
              <w:jc w:val="center"/>
              <w:rPr>
                <w:spacing w:val="-1"/>
              </w:rPr>
            </w:pPr>
          </w:p>
        </w:tc>
        <w:tc>
          <w:tcPr>
            <w:tcW w:w="3759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spacing w:before="125"/>
              <w:ind w:left="570" w:right="279" w:hanging="291"/>
              <w:rPr>
                <w:spacing w:val="-1"/>
              </w:rPr>
            </w:pPr>
          </w:p>
        </w:tc>
        <w:tc>
          <w:tcPr>
            <w:tcW w:w="2389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spacing w:before="125"/>
              <w:ind w:right="2"/>
              <w:jc w:val="center"/>
            </w:pPr>
          </w:p>
        </w:tc>
        <w:tc>
          <w:tcPr>
            <w:tcW w:w="2179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spacing w:before="125"/>
              <w:jc w:val="center"/>
            </w:pPr>
          </w:p>
        </w:tc>
      </w:tr>
    </w:tbl>
    <w:tbl>
      <w:tblPr>
        <w:tblpPr w:leftFromText="180" w:rightFromText="180" w:vertAnchor="text" w:horzAnchor="margin" w:tblpY="7209"/>
        <w:tblW w:w="9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3759"/>
        <w:gridCol w:w="2389"/>
        <w:gridCol w:w="2179"/>
      </w:tblGrid>
      <w:tr w:rsidR="00812D9B" w:rsidTr="00812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70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812D9B" w:rsidRDefault="00812D9B" w:rsidP="00812D9B">
            <w:pPr>
              <w:pStyle w:val="TableParagraph"/>
              <w:kinsoku w:val="0"/>
              <w:overflowPunct w:val="0"/>
              <w:ind w:left="66" w:right="65"/>
            </w:pPr>
            <w:r>
              <w:rPr>
                <w:spacing w:val="-1"/>
              </w:rPr>
              <w:t>Класс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качества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</w:pPr>
          </w:p>
          <w:p w:rsidR="00812D9B" w:rsidRDefault="00812D9B" w:rsidP="00812D9B">
            <w:pPr>
              <w:pStyle w:val="TableParagraph"/>
              <w:kinsoku w:val="0"/>
              <w:overflowPunct w:val="0"/>
              <w:spacing w:before="2"/>
              <w:rPr>
                <w:sz w:val="23"/>
                <w:szCs w:val="23"/>
              </w:rPr>
            </w:pPr>
          </w:p>
          <w:p w:rsidR="00812D9B" w:rsidRDefault="00812D9B" w:rsidP="00812D9B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1"/>
              </w:rPr>
              <w:t>Характеристика класса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качества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ind w:left="102" w:right="100"/>
              <w:jc w:val="center"/>
            </w:pPr>
            <w:r>
              <w:rPr>
                <w:spacing w:val="-1"/>
              </w:rPr>
              <w:t>Норма слоговой</w:t>
            </w:r>
            <w:r>
              <w:t xml:space="preserve"> раз-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борчивости</w:t>
            </w:r>
            <w:r>
              <w:t xml:space="preserve"> </w:t>
            </w:r>
            <w:r>
              <w:rPr>
                <w:spacing w:val="-1"/>
              </w:rPr>
              <w:t>речи</w:t>
            </w:r>
            <w:r>
              <w:t xml:space="preserve"> для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трактов</w:t>
            </w:r>
            <w:r>
              <w:t xml:space="preserve"> с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параметри-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 xml:space="preserve">ческим </w:t>
            </w:r>
            <w:r>
              <w:t>компандиро-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ванием,</w:t>
            </w:r>
            <w:r>
              <w:t xml:space="preserve"> %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ind w:left="145" w:right="143" w:hanging="2"/>
              <w:jc w:val="center"/>
              <w:rPr>
                <w:spacing w:val="-1"/>
              </w:rPr>
            </w:pPr>
            <w:r>
              <w:rPr>
                <w:spacing w:val="-1"/>
              </w:rPr>
              <w:t>Норма слоговой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разборчивости</w:t>
            </w:r>
            <w:r>
              <w:t xml:space="preserve"> </w:t>
            </w:r>
            <w:r>
              <w:rPr>
                <w:spacing w:val="-1"/>
              </w:rPr>
              <w:t>ре-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чи</w:t>
            </w:r>
            <w:r>
              <w:t xml:space="preserve"> для </w:t>
            </w:r>
            <w:r>
              <w:rPr>
                <w:spacing w:val="-1"/>
              </w:rPr>
              <w:t>трактов</w:t>
            </w:r>
          </w:p>
          <w:p w:rsidR="00812D9B" w:rsidRDefault="00812D9B" w:rsidP="00812D9B">
            <w:pPr>
              <w:pStyle w:val="TableParagraph"/>
              <w:kinsoku w:val="0"/>
              <w:overflowPunct w:val="0"/>
              <w:ind w:left="265" w:right="266"/>
              <w:jc w:val="center"/>
            </w:pPr>
            <w:r>
              <w:t>с</w:t>
            </w:r>
            <w:r>
              <w:rPr>
                <w:spacing w:val="-1"/>
              </w:rPr>
              <w:t xml:space="preserve"> кодированием</w:t>
            </w:r>
            <w:r>
              <w:rPr>
                <w:spacing w:val="20"/>
              </w:rPr>
              <w:t xml:space="preserve"> </w:t>
            </w:r>
            <w:r>
              <w:t xml:space="preserve">волны </w:t>
            </w:r>
            <w:r>
              <w:rPr>
                <w:spacing w:val="-1"/>
              </w:rPr>
              <w:t>речевого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сигнала,</w:t>
            </w:r>
            <w:r>
              <w:t xml:space="preserve"> %</w:t>
            </w:r>
          </w:p>
        </w:tc>
      </w:tr>
      <w:tr w:rsidR="00812D9B" w:rsidTr="00812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5"/>
        </w:trPr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spacing w:line="248" w:lineRule="exact"/>
              <w:jc w:val="center"/>
            </w:pPr>
            <w:r>
              <w:rPr>
                <w:spacing w:val="-1"/>
              </w:rPr>
              <w:t>III</w:t>
            </w:r>
          </w:p>
        </w:tc>
        <w:tc>
          <w:tcPr>
            <w:tcW w:w="37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spacing w:line="235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Понимание передаваемой</w:t>
            </w:r>
            <w:r>
              <w:t xml:space="preserve"> </w:t>
            </w:r>
            <w:r>
              <w:rPr>
                <w:spacing w:val="-1"/>
              </w:rPr>
              <w:t>речи</w:t>
            </w:r>
          </w:p>
          <w:p w:rsidR="00812D9B" w:rsidRDefault="00812D9B" w:rsidP="00812D9B">
            <w:pPr>
              <w:pStyle w:val="TableParagraph"/>
              <w:kinsoku w:val="0"/>
              <w:overflowPunct w:val="0"/>
              <w:spacing w:before="9" w:line="252" w:lineRule="exact"/>
              <w:ind w:left="118" w:right="114"/>
              <w:jc w:val="center"/>
              <w:rPr>
                <w:spacing w:val="-1"/>
              </w:rPr>
            </w:pPr>
            <w:r>
              <w:t>с</w:t>
            </w:r>
            <w:r>
              <w:rPr>
                <w:spacing w:val="-1"/>
              </w:rPr>
              <w:t xml:space="preserve"> некоторым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напряжением </w:t>
            </w:r>
            <w:r>
              <w:t>внима-</w:t>
            </w:r>
            <w:r>
              <w:rPr>
                <w:spacing w:val="30"/>
              </w:rPr>
              <w:t xml:space="preserve"> </w:t>
            </w:r>
            <w:r>
              <w:t xml:space="preserve">ния, </w:t>
            </w:r>
            <w:r>
              <w:rPr>
                <w:spacing w:val="-1"/>
              </w:rPr>
              <w:t>редкими</w:t>
            </w:r>
            <w:r>
              <w:t xml:space="preserve"> </w:t>
            </w:r>
            <w:r>
              <w:rPr>
                <w:spacing w:val="-1"/>
              </w:rPr>
              <w:t>переспросами</w:t>
            </w:r>
          </w:p>
          <w:p w:rsidR="00812D9B" w:rsidRDefault="00812D9B" w:rsidP="00812D9B">
            <w:pPr>
              <w:pStyle w:val="TableParagraph"/>
              <w:kinsoku w:val="0"/>
              <w:overflowPunct w:val="0"/>
              <w:spacing w:line="252" w:lineRule="exact"/>
              <w:ind w:left="3"/>
              <w:jc w:val="center"/>
            </w:pPr>
            <w:r>
              <w:t xml:space="preserve">и </w:t>
            </w:r>
            <w:r>
              <w:rPr>
                <w:spacing w:val="-1"/>
              </w:rPr>
              <w:t>повторениями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spacing w:line="248" w:lineRule="exact"/>
              <w:ind w:right="2"/>
              <w:jc w:val="center"/>
            </w:pPr>
            <w:r>
              <w:t>61—75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spacing w:line="248" w:lineRule="exact"/>
              <w:jc w:val="center"/>
            </w:pPr>
            <w:r>
              <w:t>25—40</w:t>
            </w:r>
          </w:p>
        </w:tc>
      </w:tr>
      <w:tr w:rsidR="00812D9B" w:rsidTr="00812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6"/>
        </w:trPr>
        <w:tc>
          <w:tcPr>
            <w:tcW w:w="10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spacing w:before="100"/>
              <w:ind w:right="2"/>
              <w:jc w:val="center"/>
            </w:pPr>
            <w:r>
              <w:rPr>
                <w:spacing w:val="-4"/>
              </w:rPr>
              <w:t>IV</w:t>
            </w:r>
          </w:p>
        </w:tc>
        <w:tc>
          <w:tcPr>
            <w:tcW w:w="3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spacing w:before="100" w:line="264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Понимание передаваемой</w:t>
            </w:r>
            <w:r>
              <w:t xml:space="preserve"> </w:t>
            </w:r>
            <w:r>
              <w:rPr>
                <w:spacing w:val="-1"/>
              </w:rPr>
              <w:t>речи</w:t>
            </w:r>
          </w:p>
          <w:p w:rsidR="00812D9B" w:rsidRDefault="00812D9B" w:rsidP="00812D9B">
            <w:pPr>
              <w:pStyle w:val="TableParagraph"/>
              <w:kinsoku w:val="0"/>
              <w:overflowPunct w:val="0"/>
              <w:spacing w:before="12" w:line="250" w:lineRule="exact"/>
              <w:ind w:left="155" w:right="154"/>
              <w:jc w:val="center"/>
            </w:pPr>
            <w:r>
              <w:t>с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большим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напряжением,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частыми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переспросами</w:t>
            </w:r>
            <w:r>
              <w:t xml:space="preserve"> и </w:t>
            </w:r>
            <w:r>
              <w:rPr>
                <w:spacing w:val="-1"/>
              </w:rPr>
              <w:t>повторениями</w:t>
            </w:r>
          </w:p>
        </w:tc>
        <w:tc>
          <w:tcPr>
            <w:tcW w:w="238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spacing w:before="100"/>
              <w:ind w:right="2"/>
              <w:jc w:val="center"/>
            </w:pPr>
            <w:r>
              <w:t>45—60</w:t>
            </w:r>
          </w:p>
        </w:tc>
        <w:tc>
          <w:tcPr>
            <w:tcW w:w="2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2D9B" w:rsidRDefault="00812D9B" w:rsidP="00812D9B">
            <w:pPr>
              <w:pStyle w:val="TableParagraph"/>
              <w:kinsoku w:val="0"/>
              <w:overflowPunct w:val="0"/>
              <w:spacing w:before="100"/>
              <w:jc w:val="center"/>
            </w:pPr>
            <w:r>
              <w:rPr>
                <w:spacing w:val="-1"/>
              </w:rPr>
              <w:t>&lt;25</w:t>
            </w:r>
          </w:p>
        </w:tc>
      </w:tr>
    </w:tbl>
    <w:p w:rsidR="00083686" w:rsidRDefault="00812D9B" w:rsidP="00083686">
      <w:pPr>
        <w:pStyle w:val="a3"/>
        <w:kinsoku w:val="0"/>
        <w:overflowPunct w:val="0"/>
        <w:spacing w:before="69"/>
        <w:ind w:left="1094" w:firstLine="0"/>
      </w:pPr>
      <w:r>
        <w:t xml:space="preserve"> </w:t>
      </w:r>
      <w:r w:rsidR="00083686">
        <w:br w:type="column"/>
      </w:r>
      <w:r w:rsidR="00083686">
        <w:rPr>
          <w:spacing w:val="-1"/>
        </w:rPr>
        <w:lastRenderedPageBreak/>
        <w:t xml:space="preserve">Таблица </w:t>
      </w:r>
      <w:r w:rsidR="00083686">
        <w:t>3</w:t>
      </w:r>
    </w:p>
    <w:p w:rsidR="00083686" w:rsidRDefault="00083686" w:rsidP="00083686">
      <w:pPr>
        <w:pStyle w:val="a3"/>
        <w:kinsoku w:val="0"/>
        <w:overflowPunct w:val="0"/>
        <w:spacing w:before="69"/>
        <w:ind w:left="1094" w:firstLine="0"/>
        <w:sectPr w:rsidR="00083686">
          <w:type w:val="continuous"/>
          <w:pgSz w:w="11910" w:h="16840"/>
          <w:pgMar w:top="1340" w:right="1100" w:bottom="1500" w:left="1220" w:header="720" w:footer="720" w:gutter="0"/>
          <w:cols w:num="2" w:space="720" w:equalWidth="0">
            <w:col w:w="7097" w:space="40"/>
            <w:col w:w="2453"/>
          </w:cols>
          <w:noEndnote/>
        </w:sectPr>
      </w:pPr>
    </w:p>
    <w:p w:rsidR="00083686" w:rsidRPr="00083686" w:rsidRDefault="00083686" w:rsidP="00083686">
      <w:pPr>
        <w:pStyle w:val="a3"/>
        <w:kinsoku w:val="0"/>
        <w:overflowPunct w:val="0"/>
        <w:spacing w:before="89" w:line="217" w:lineRule="auto"/>
        <w:ind w:left="198" w:right="310" w:firstLine="707"/>
        <w:jc w:val="both"/>
        <w:rPr>
          <w:b/>
          <w:bCs/>
          <w:spacing w:val="21"/>
          <w:sz w:val="28"/>
          <w:szCs w:val="28"/>
        </w:rPr>
      </w:pPr>
      <w:r w:rsidRPr="00083686">
        <w:rPr>
          <w:b/>
          <w:bCs/>
          <w:spacing w:val="-4"/>
          <w:sz w:val="28"/>
          <w:szCs w:val="28"/>
        </w:rPr>
        <w:lastRenderedPageBreak/>
        <w:t>Результаты</w:t>
      </w:r>
      <w:r w:rsidRPr="00083686">
        <w:rPr>
          <w:b/>
          <w:bCs/>
          <w:spacing w:val="21"/>
          <w:sz w:val="28"/>
          <w:szCs w:val="28"/>
        </w:rPr>
        <w:t xml:space="preserve"> </w:t>
      </w:r>
      <w:r w:rsidRPr="00083686">
        <w:rPr>
          <w:b/>
          <w:bCs/>
          <w:spacing w:val="21"/>
          <w:sz w:val="28"/>
          <w:szCs w:val="28"/>
        </w:rPr>
        <w:t>исследования лабораторной работы:</w:t>
      </w:r>
    </w:p>
    <w:p w:rsidR="00083686" w:rsidRDefault="00083686" w:rsidP="00083686">
      <w:pPr>
        <w:pStyle w:val="a3"/>
        <w:kinsoku w:val="0"/>
        <w:overflowPunct w:val="0"/>
        <w:spacing w:before="89" w:line="217" w:lineRule="auto"/>
        <w:ind w:left="198" w:right="310" w:firstLine="707"/>
        <w:jc w:val="both"/>
        <w:rPr>
          <w:b/>
          <w:bCs/>
          <w:spacing w:val="21"/>
        </w:rPr>
      </w:pPr>
    </w:p>
    <w:p w:rsidR="00083686" w:rsidRPr="00083686" w:rsidRDefault="00083686" w:rsidP="00083686">
      <w:pPr>
        <w:pStyle w:val="a3"/>
        <w:kinsoku w:val="0"/>
        <w:overflowPunct w:val="0"/>
        <w:spacing w:line="360" w:lineRule="auto"/>
        <w:ind w:left="198" w:right="312" w:firstLine="709"/>
        <w:jc w:val="both"/>
        <w:rPr>
          <w:spacing w:val="-3"/>
          <w:sz w:val="28"/>
          <w:szCs w:val="28"/>
        </w:rPr>
      </w:pPr>
      <w:r w:rsidRPr="00083686">
        <w:rPr>
          <w:spacing w:val="-4"/>
          <w:sz w:val="28"/>
          <w:szCs w:val="28"/>
        </w:rPr>
        <w:t>При</w:t>
      </w:r>
      <w:r w:rsidRPr="00083686">
        <w:rPr>
          <w:spacing w:val="22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проведении</w:t>
      </w:r>
      <w:r w:rsidRPr="00083686">
        <w:rPr>
          <w:spacing w:val="22"/>
          <w:sz w:val="28"/>
          <w:szCs w:val="28"/>
        </w:rPr>
        <w:t xml:space="preserve"> </w:t>
      </w:r>
      <w:r w:rsidRPr="00083686">
        <w:rPr>
          <w:spacing w:val="22"/>
          <w:sz w:val="28"/>
          <w:szCs w:val="28"/>
        </w:rPr>
        <w:t xml:space="preserve">лабораторной работы </w:t>
      </w:r>
      <w:r w:rsidRPr="00083686">
        <w:rPr>
          <w:spacing w:val="-4"/>
          <w:sz w:val="28"/>
          <w:szCs w:val="28"/>
        </w:rPr>
        <w:t>получены</w:t>
      </w:r>
      <w:r w:rsidRPr="00083686">
        <w:rPr>
          <w:spacing w:val="23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сравнительные</w:t>
      </w:r>
      <w:r w:rsidRPr="00083686">
        <w:rPr>
          <w:spacing w:val="3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оценки</w:t>
      </w:r>
      <w:r w:rsidRPr="00083686">
        <w:rPr>
          <w:spacing w:val="5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использования</w:t>
      </w:r>
      <w:r w:rsidRPr="00083686">
        <w:rPr>
          <w:spacing w:val="4"/>
          <w:sz w:val="28"/>
          <w:szCs w:val="28"/>
        </w:rPr>
        <w:t xml:space="preserve"> </w:t>
      </w:r>
      <w:r w:rsidRPr="00083686">
        <w:rPr>
          <w:spacing w:val="-5"/>
          <w:sz w:val="28"/>
          <w:szCs w:val="28"/>
        </w:rPr>
        <w:t>различных</w:t>
      </w:r>
      <w:r w:rsidRPr="00083686">
        <w:rPr>
          <w:spacing w:val="6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помеховых</w:t>
      </w:r>
      <w:r w:rsidRPr="00083686">
        <w:rPr>
          <w:spacing w:val="6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сигналов,</w:t>
      </w:r>
      <w:r w:rsidRPr="00083686">
        <w:rPr>
          <w:spacing w:val="4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включая</w:t>
      </w:r>
      <w:r w:rsidRPr="00083686">
        <w:rPr>
          <w:spacing w:val="4"/>
          <w:sz w:val="28"/>
          <w:szCs w:val="28"/>
        </w:rPr>
        <w:t xml:space="preserve"> </w:t>
      </w:r>
      <w:r w:rsidRPr="00083686">
        <w:rPr>
          <w:spacing w:val="-5"/>
          <w:sz w:val="28"/>
          <w:szCs w:val="28"/>
        </w:rPr>
        <w:t>речеподобную</w:t>
      </w:r>
      <w:r w:rsidRPr="00083686">
        <w:rPr>
          <w:spacing w:val="5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поме</w:t>
      </w:r>
      <w:r w:rsidRPr="00083686">
        <w:rPr>
          <w:sz w:val="28"/>
          <w:szCs w:val="28"/>
        </w:rPr>
        <w:t>ху</w:t>
      </w:r>
      <w:r w:rsidRPr="00083686">
        <w:rPr>
          <w:spacing w:val="-8"/>
          <w:sz w:val="28"/>
          <w:szCs w:val="28"/>
        </w:rPr>
        <w:t xml:space="preserve"> </w:t>
      </w:r>
      <w:r w:rsidRPr="00083686">
        <w:rPr>
          <w:spacing w:val="-5"/>
          <w:sz w:val="28"/>
          <w:szCs w:val="28"/>
        </w:rPr>
        <w:t>артикуляционным</w:t>
      </w:r>
      <w:r w:rsidRPr="00083686">
        <w:rPr>
          <w:spacing w:val="-3"/>
          <w:sz w:val="28"/>
          <w:szCs w:val="28"/>
        </w:rPr>
        <w:t xml:space="preserve">. </w:t>
      </w:r>
    </w:p>
    <w:p w:rsidR="00083686" w:rsidRPr="00083686" w:rsidRDefault="00083686" w:rsidP="00083686">
      <w:pPr>
        <w:pStyle w:val="a3"/>
        <w:kinsoku w:val="0"/>
        <w:overflowPunct w:val="0"/>
        <w:spacing w:line="360" w:lineRule="auto"/>
        <w:ind w:left="198" w:right="312" w:firstLine="709"/>
        <w:jc w:val="both"/>
        <w:rPr>
          <w:spacing w:val="-4"/>
          <w:sz w:val="28"/>
          <w:szCs w:val="28"/>
        </w:rPr>
      </w:pPr>
      <w:r w:rsidRPr="00083686">
        <w:rPr>
          <w:spacing w:val="-4"/>
          <w:sz w:val="28"/>
          <w:szCs w:val="28"/>
        </w:rPr>
        <w:t>После</w:t>
      </w:r>
      <w:r w:rsidRPr="00083686">
        <w:rPr>
          <w:spacing w:val="-2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сравнения</w:t>
      </w:r>
      <w:r w:rsidRPr="00083686">
        <w:rPr>
          <w:spacing w:val="-3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результатов сделан</w:t>
      </w:r>
      <w:r w:rsidRPr="00083686">
        <w:rPr>
          <w:spacing w:val="-2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вывод</w:t>
      </w:r>
      <w:r w:rsidRPr="00083686">
        <w:rPr>
          <w:spacing w:val="-3"/>
          <w:sz w:val="28"/>
          <w:szCs w:val="28"/>
        </w:rPr>
        <w:t xml:space="preserve"> об эффек</w:t>
      </w:r>
      <w:r w:rsidRPr="00083686">
        <w:rPr>
          <w:spacing w:val="-5"/>
          <w:sz w:val="28"/>
          <w:szCs w:val="28"/>
        </w:rPr>
        <w:t>тивности</w:t>
      </w:r>
      <w:r w:rsidRPr="00083686">
        <w:rPr>
          <w:spacing w:val="12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применения</w:t>
      </w:r>
      <w:r w:rsidRPr="00083686">
        <w:rPr>
          <w:spacing w:val="12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помех</w:t>
      </w:r>
      <w:r w:rsidRPr="00083686">
        <w:rPr>
          <w:spacing w:val="14"/>
          <w:sz w:val="28"/>
          <w:szCs w:val="28"/>
        </w:rPr>
        <w:t xml:space="preserve"> </w:t>
      </w:r>
      <w:r w:rsidRPr="00083686">
        <w:rPr>
          <w:spacing w:val="-5"/>
          <w:sz w:val="28"/>
          <w:szCs w:val="28"/>
        </w:rPr>
        <w:t>специального</w:t>
      </w:r>
      <w:r w:rsidRPr="00083686">
        <w:rPr>
          <w:spacing w:val="11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типа,</w:t>
      </w:r>
      <w:r w:rsidRPr="00083686">
        <w:rPr>
          <w:spacing w:val="11"/>
          <w:sz w:val="28"/>
          <w:szCs w:val="28"/>
        </w:rPr>
        <w:t xml:space="preserve"> </w:t>
      </w:r>
      <w:r w:rsidRPr="00083686">
        <w:rPr>
          <w:sz w:val="28"/>
          <w:szCs w:val="28"/>
        </w:rPr>
        <w:t>в</w:t>
      </w:r>
      <w:r w:rsidRPr="00083686">
        <w:rPr>
          <w:spacing w:val="11"/>
          <w:sz w:val="28"/>
          <w:szCs w:val="28"/>
        </w:rPr>
        <w:t xml:space="preserve"> </w:t>
      </w:r>
      <w:r w:rsidRPr="00083686">
        <w:rPr>
          <w:spacing w:val="-5"/>
          <w:sz w:val="28"/>
          <w:szCs w:val="28"/>
        </w:rPr>
        <w:t>частности</w:t>
      </w:r>
      <w:r w:rsidRPr="00083686">
        <w:rPr>
          <w:spacing w:val="12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речеподобной</w:t>
      </w:r>
      <w:r w:rsidRPr="00083686">
        <w:rPr>
          <w:spacing w:val="12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помехи.</w:t>
      </w:r>
      <w:r w:rsidRPr="00083686">
        <w:rPr>
          <w:spacing w:val="11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Ожи</w:t>
      </w:r>
      <w:r w:rsidRPr="00083686">
        <w:rPr>
          <w:spacing w:val="-5"/>
          <w:sz w:val="28"/>
          <w:szCs w:val="28"/>
        </w:rPr>
        <w:t>даемый</w:t>
      </w:r>
      <w:r w:rsidRPr="00083686">
        <w:rPr>
          <w:spacing w:val="17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результат</w:t>
      </w:r>
      <w:r w:rsidRPr="00083686">
        <w:rPr>
          <w:spacing w:val="17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проведения</w:t>
      </w:r>
      <w:r w:rsidRPr="00083686">
        <w:rPr>
          <w:spacing w:val="16"/>
          <w:sz w:val="28"/>
          <w:szCs w:val="28"/>
        </w:rPr>
        <w:t xml:space="preserve"> </w:t>
      </w:r>
      <w:r w:rsidRPr="00083686">
        <w:rPr>
          <w:spacing w:val="-5"/>
          <w:sz w:val="28"/>
          <w:szCs w:val="28"/>
        </w:rPr>
        <w:t>эксперимента</w:t>
      </w:r>
      <w:r w:rsidRPr="00083686">
        <w:rPr>
          <w:spacing w:val="15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получил</w:t>
      </w:r>
      <w:r w:rsidRPr="00083686">
        <w:rPr>
          <w:spacing w:val="16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практическое</w:t>
      </w:r>
      <w:r w:rsidRPr="00083686">
        <w:rPr>
          <w:spacing w:val="15"/>
          <w:sz w:val="28"/>
          <w:szCs w:val="28"/>
        </w:rPr>
        <w:t xml:space="preserve"> </w:t>
      </w:r>
      <w:r w:rsidRPr="00083686">
        <w:rPr>
          <w:spacing w:val="-5"/>
          <w:sz w:val="28"/>
          <w:szCs w:val="28"/>
        </w:rPr>
        <w:t>подтверждение</w:t>
      </w:r>
      <w:r w:rsidRPr="00083686">
        <w:rPr>
          <w:spacing w:val="21"/>
          <w:sz w:val="28"/>
          <w:szCs w:val="28"/>
        </w:rPr>
        <w:t xml:space="preserve"> </w:t>
      </w:r>
      <w:r w:rsidRPr="00083686">
        <w:rPr>
          <w:sz w:val="28"/>
          <w:szCs w:val="28"/>
        </w:rPr>
        <w:t>—</w:t>
      </w:r>
      <w:r w:rsidRPr="00083686">
        <w:rPr>
          <w:spacing w:val="16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сохранение</w:t>
      </w:r>
      <w:r w:rsidRPr="00083686">
        <w:rPr>
          <w:spacing w:val="42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заданного</w:t>
      </w:r>
      <w:r w:rsidRPr="00083686">
        <w:rPr>
          <w:spacing w:val="47"/>
          <w:sz w:val="28"/>
          <w:szCs w:val="28"/>
        </w:rPr>
        <w:t xml:space="preserve"> </w:t>
      </w:r>
      <w:r w:rsidRPr="00083686">
        <w:rPr>
          <w:spacing w:val="-5"/>
          <w:sz w:val="28"/>
          <w:szCs w:val="28"/>
        </w:rPr>
        <w:t>уровня</w:t>
      </w:r>
      <w:r w:rsidRPr="00083686">
        <w:rPr>
          <w:spacing w:val="45"/>
          <w:sz w:val="28"/>
          <w:szCs w:val="28"/>
        </w:rPr>
        <w:t xml:space="preserve"> </w:t>
      </w:r>
      <w:r w:rsidRPr="00083686">
        <w:rPr>
          <w:spacing w:val="-5"/>
          <w:sz w:val="28"/>
          <w:szCs w:val="28"/>
        </w:rPr>
        <w:t>словесной</w:t>
      </w:r>
      <w:r w:rsidRPr="00083686">
        <w:rPr>
          <w:spacing w:val="44"/>
          <w:sz w:val="28"/>
          <w:szCs w:val="28"/>
        </w:rPr>
        <w:t xml:space="preserve"> </w:t>
      </w:r>
      <w:r w:rsidRPr="00083686">
        <w:rPr>
          <w:spacing w:val="-5"/>
          <w:sz w:val="28"/>
          <w:szCs w:val="28"/>
        </w:rPr>
        <w:t>разборчивости</w:t>
      </w:r>
      <w:r w:rsidRPr="00083686">
        <w:rPr>
          <w:spacing w:val="44"/>
          <w:sz w:val="28"/>
          <w:szCs w:val="28"/>
        </w:rPr>
        <w:t xml:space="preserve"> </w:t>
      </w:r>
      <w:r w:rsidRPr="00083686">
        <w:rPr>
          <w:spacing w:val="-2"/>
          <w:sz w:val="28"/>
          <w:szCs w:val="28"/>
        </w:rPr>
        <w:t>на</w:t>
      </w:r>
      <w:r w:rsidRPr="00083686">
        <w:rPr>
          <w:spacing w:val="42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границе</w:t>
      </w:r>
      <w:r w:rsidRPr="00083686">
        <w:rPr>
          <w:spacing w:val="42"/>
          <w:sz w:val="28"/>
          <w:szCs w:val="28"/>
        </w:rPr>
        <w:t xml:space="preserve"> </w:t>
      </w:r>
      <w:r w:rsidRPr="00083686">
        <w:rPr>
          <w:spacing w:val="-5"/>
          <w:sz w:val="28"/>
          <w:szCs w:val="28"/>
        </w:rPr>
        <w:t>контролируемой</w:t>
      </w:r>
      <w:r w:rsidRPr="00083686">
        <w:rPr>
          <w:spacing w:val="44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зоны</w:t>
      </w:r>
      <w:r w:rsidRPr="00083686">
        <w:rPr>
          <w:spacing w:val="85"/>
          <w:sz w:val="28"/>
          <w:szCs w:val="28"/>
        </w:rPr>
        <w:t xml:space="preserve"> </w:t>
      </w:r>
      <w:r w:rsidRPr="00083686">
        <w:rPr>
          <w:spacing w:val="85"/>
          <w:sz w:val="28"/>
          <w:szCs w:val="28"/>
        </w:rPr>
        <w:t xml:space="preserve">аудитории </w:t>
      </w:r>
      <w:r w:rsidRPr="00083686">
        <w:rPr>
          <w:spacing w:val="-2"/>
          <w:sz w:val="28"/>
          <w:szCs w:val="28"/>
        </w:rPr>
        <w:t>на</w:t>
      </w:r>
      <w:r w:rsidRPr="00083686">
        <w:rPr>
          <w:spacing w:val="13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основе</w:t>
      </w:r>
      <w:r w:rsidRPr="00083686">
        <w:rPr>
          <w:spacing w:val="13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синтеза</w:t>
      </w:r>
      <w:r w:rsidRPr="00083686">
        <w:rPr>
          <w:spacing w:val="10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помехового</w:t>
      </w:r>
      <w:r w:rsidRPr="00083686">
        <w:rPr>
          <w:spacing w:val="14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сигнала</w:t>
      </w:r>
      <w:r w:rsidRPr="00083686">
        <w:rPr>
          <w:spacing w:val="13"/>
          <w:sz w:val="28"/>
          <w:szCs w:val="28"/>
        </w:rPr>
        <w:t xml:space="preserve"> </w:t>
      </w:r>
      <w:r w:rsidRPr="00083686">
        <w:rPr>
          <w:spacing w:val="-5"/>
          <w:sz w:val="28"/>
          <w:szCs w:val="28"/>
        </w:rPr>
        <w:t>специального</w:t>
      </w:r>
      <w:r w:rsidRPr="00083686">
        <w:rPr>
          <w:spacing w:val="11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типа.</w:t>
      </w:r>
      <w:r w:rsidRPr="00083686">
        <w:rPr>
          <w:spacing w:val="14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Это</w:t>
      </w:r>
      <w:r w:rsidRPr="00083686">
        <w:rPr>
          <w:spacing w:val="16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сви</w:t>
      </w:r>
      <w:r w:rsidRPr="00083686">
        <w:rPr>
          <w:spacing w:val="-5"/>
          <w:sz w:val="28"/>
          <w:szCs w:val="28"/>
        </w:rPr>
        <w:t>детельствует,</w:t>
      </w:r>
      <w:r w:rsidRPr="00083686">
        <w:rPr>
          <w:spacing w:val="57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что</w:t>
      </w:r>
      <w:r w:rsidRPr="00083686">
        <w:rPr>
          <w:spacing w:val="54"/>
          <w:sz w:val="28"/>
          <w:szCs w:val="28"/>
        </w:rPr>
        <w:t xml:space="preserve"> </w:t>
      </w:r>
      <w:r w:rsidRPr="00083686">
        <w:rPr>
          <w:spacing w:val="-3"/>
          <w:sz w:val="28"/>
          <w:szCs w:val="28"/>
        </w:rPr>
        <w:t>при</w:t>
      </w:r>
      <w:r w:rsidRPr="00083686">
        <w:rPr>
          <w:spacing w:val="58"/>
          <w:sz w:val="28"/>
          <w:szCs w:val="28"/>
        </w:rPr>
        <w:t xml:space="preserve"> </w:t>
      </w:r>
      <w:r w:rsidRPr="00083686">
        <w:rPr>
          <w:spacing w:val="-5"/>
          <w:sz w:val="28"/>
          <w:szCs w:val="28"/>
        </w:rPr>
        <w:t>использовании</w:t>
      </w:r>
      <w:r w:rsidRPr="00083686">
        <w:rPr>
          <w:spacing w:val="58"/>
          <w:sz w:val="28"/>
          <w:szCs w:val="28"/>
        </w:rPr>
        <w:t xml:space="preserve"> </w:t>
      </w:r>
      <w:r w:rsidRPr="00083686">
        <w:rPr>
          <w:spacing w:val="-5"/>
          <w:sz w:val="28"/>
          <w:szCs w:val="28"/>
        </w:rPr>
        <w:t>речеподобной</w:t>
      </w:r>
      <w:r w:rsidRPr="00083686">
        <w:rPr>
          <w:spacing w:val="56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помехи</w:t>
      </w:r>
      <w:r w:rsidRPr="00083686">
        <w:rPr>
          <w:spacing w:val="56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защищенность</w:t>
      </w:r>
      <w:r w:rsidRPr="00083686">
        <w:rPr>
          <w:spacing w:val="55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помещения</w:t>
      </w:r>
      <w:r w:rsidRPr="00083686">
        <w:rPr>
          <w:spacing w:val="77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остается</w:t>
      </w:r>
      <w:r w:rsidRPr="00083686">
        <w:rPr>
          <w:spacing w:val="-10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на</w:t>
      </w:r>
      <w:r w:rsidRPr="00083686">
        <w:rPr>
          <w:spacing w:val="-11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заданном</w:t>
      </w:r>
      <w:r w:rsidRPr="00083686">
        <w:rPr>
          <w:spacing w:val="-6"/>
          <w:sz w:val="28"/>
          <w:szCs w:val="28"/>
        </w:rPr>
        <w:t xml:space="preserve"> </w:t>
      </w:r>
      <w:r w:rsidRPr="00083686">
        <w:rPr>
          <w:spacing w:val="-5"/>
          <w:sz w:val="28"/>
          <w:szCs w:val="28"/>
        </w:rPr>
        <w:t>уровне,</w:t>
      </w:r>
      <w:r w:rsidRPr="00083686">
        <w:rPr>
          <w:spacing w:val="-10"/>
          <w:sz w:val="28"/>
          <w:szCs w:val="28"/>
        </w:rPr>
        <w:t xml:space="preserve"> </w:t>
      </w:r>
      <w:r w:rsidRPr="00083686">
        <w:rPr>
          <w:spacing w:val="-2"/>
          <w:sz w:val="28"/>
          <w:szCs w:val="28"/>
        </w:rPr>
        <w:t>но</w:t>
      </w:r>
      <w:r w:rsidRPr="00083686">
        <w:rPr>
          <w:spacing w:val="-8"/>
          <w:sz w:val="28"/>
          <w:szCs w:val="28"/>
        </w:rPr>
        <w:t xml:space="preserve"> </w:t>
      </w:r>
      <w:r w:rsidRPr="00083686">
        <w:rPr>
          <w:sz w:val="28"/>
          <w:szCs w:val="28"/>
        </w:rPr>
        <w:t>и</w:t>
      </w:r>
      <w:r w:rsidRPr="00083686">
        <w:rPr>
          <w:spacing w:val="-9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эргономика</w:t>
      </w:r>
      <w:r w:rsidRPr="00083686">
        <w:rPr>
          <w:spacing w:val="-9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помещения</w:t>
      </w:r>
      <w:r w:rsidRPr="00083686">
        <w:rPr>
          <w:spacing w:val="-10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не</w:t>
      </w:r>
      <w:r w:rsidRPr="00083686">
        <w:rPr>
          <w:spacing w:val="-11"/>
          <w:sz w:val="28"/>
          <w:szCs w:val="28"/>
        </w:rPr>
        <w:t xml:space="preserve"> </w:t>
      </w:r>
      <w:r w:rsidRPr="00083686">
        <w:rPr>
          <w:spacing w:val="-4"/>
          <w:sz w:val="28"/>
          <w:szCs w:val="28"/>
        </w:rPr>
        <w:t>нарушается.</w:t>
      </w:r>
    </w:p>
    <w:p w:rsidR="00083686" w:rsidRPr="00083686" w:rsidRDefault="00083686" w:rsidP="00083686">
      <w:pPr>
        <w:pStyle w:val="a3"/>
        <w:kinsoku w:val="0"/>
        <w:overflowPunct w:val="0"/>
        <w:spacing w:line="360" w:lineRule="auto"/>
        <w:ind w:left="198" w:right="312" w:firstLine="709"/>
        <w:jc w:val="both"/>
        <w:rPr>
          <w:spacing w:val="-4"/>
          <w:sz w:val="28"/>
          <w:szCs w:val="28"/>
        </w:rPr>
      </w:pPr>
    </w:p>
    <w:p w:rsidR="00083686" w:rsidRDefault="00083686" w:rsidP="00083686">
      <w:pPr>
        <w:pStyle w:val="a3"/>
        <w:kinsoku w:val="0"/>
        <w:overflowPunct w:val="0"/>
        <w:spacing w:line="360" w:lineRule="auto"/>
        <w:ind w:left="198" w:right="309" w:firstLine="707"/>
        <w:jc w:val="both"/>
        <w:rPr>
          <w:spacing w:val="4"/>
          <w:sz w:val="28"/>
          <w:szCs w:val="28"/>
        </w:rPr>
      </w:pPr>
      <w:r w:rsidRPr="00083686">
        <w:rPr>
          <w:spacing w:val="-1"/>
          <w:sz w:val="28"/>
          <w:szCs w:val="28"/>
        </w:rPr>
        <w:t>Составление</w:t>
      </w:r>
      <w:r w:rsidRPr="00083686">
        <w:rPr>
          <w:spacing w:val="10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подробной</w:t>
      </w:r>
      <w:r w:rsidRPr="00083686">
        <w:rPr>
          <w:spacing w:val="12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справки</w:t>
      </w:r>
      <w:r w:rsidRPr="00083686">
        <w:rPr>
          <w:spacing w:val="13"/>
          <w:sz w:val="28"/>
          <w:szCs w:val="28"/>
        </w:rPr>
        <w:t xml:space="preserve"> </w:t>
      </w:r>
      <w:r w:rsidRPr="00083686">
        <w:rPr>
          <w:sz w:val="28"/>
          <w:szCs w:val="28"/>
        </w:rPr>
        <w:t>о</w:t>
      </w:r>
      <w:r w:rsidRPr="00083686">
        <w:rPr>
          <w:spacing w:val="11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содержании</w:t>
      </w:r>
      <w:r w:rsidRPr="00083686">
        <w:rPr>
          <w:spacing w:val="12"/>
          <w:sz w:val="28"/>
          <w:szCs w:val="28"/>
        </w:rPr>
        <w:t xml:space="preserve"> </w:t>
      </w:r>
      <w:r w:rsidRPr="00083686">
        <w:rPr>
          <w:sz w:val="28"/>
          <w:szCs w:val="28"/>
        </w:rPr>
        <w:t>перехваченного</w:t>
      </w:r>
      <w:r w:rsidRPr="00083686">
        <w:rPr>
          <w:spacing w:val="11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разговора</w:t>
      </w:r>
      <w:r w:rsidRPr="00083686">
        <w:rPr>
          <w:spacing w:val="10"/>
          <w:sz w:val="28"/>
          <w:szCs w:val="28"/>
        </w:rPr>
        <w:t xml:space="preserve"> </w:t>
      </w:r>
      <w:r w:rsidRPr="00083686">
        <w:rPr>
          <w:sz w:val="28"/>
          <w:szCs w:val="28"/>
        </w:rPr>
        <w:t>невоз</w:t>
      </w:r>
      <w:r w:rsidRPr="00083686">
        <w:rPr>
          <w:spacing w:val="-1"/>
          <w:sz w:val="28"/>
          <w:szCs w:val="28"/>
        </w:rPr>
        <w:t>можно</w:t>
      </w:r>
      <w:r w:rsidRPr="00083686">
        <w:rPr>
          <w:spacing w:val="21"/>
          <w:sz w:val="28"/>
          <w:szCs w:val="28"/>
        </w:rPr>
        <w:t xml:space="preserve"> </w:t>
      </w:r>
      <w:r w:rsidRPr="00083686">
        <w:rPr>
          <w:sz w:val="28"/>
          <w:szCs w:val="28"/>
        </w:rPr>
        <w:t>при</w:t>
      </w:r>
      <w:r w:rsidRPr="00083686">
        <w:rPr>
          <w:spacing w:val="22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словесной</w:t>
      </w:r>
      <w:r w:rsidRPr="00083686">
        <w:rPr>
          <w:spacing w:val="19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разборчивости</w:t>
      </w:r>
      <w:r w:rsidRPr="00083686">
        <w:rPr>
          <w:spacing w:val="22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менее</w:t>
      </w:r>
      <w:r w:rsidRPr="00083686">
        <w:rPr>
          <w:spacing w:val="20"/>
          <w:sz w:val="28"/>
          <w:szCs w:val="28"/>
        </w:rPr>
        <w:t xml:space="preserve"> </w:t>
      </w:r>
      <w:r w:rsidRPr="00083686">
        <w:rPr>
          <w:sz w:val="28"/>
          <w:szCs w:val="28"/>
        </w:rPr>
        <w:t>60—70%,</w:t>
      </w:r>
      <w:r w:rsidRPr="00083686">
        <w:rPr>
          <w:spacing w:val="20"/>
          <w:sz w:val="28"/>
          <w:szCs w:val="28"/>
        </w:rPr>
        <w:t xml:space="preserve"> </w:t>
      </w:r>
      <w:r w:rsidRPr="00083686">
        <w:rPr>
          <w:sz w:val="28"/>
          <w:szCs w:val="28"/>
        </w:rPr>
        <w:t>а</w:t>
      </w:r>
      <w:r w:rsidRPr="00083686">
        <w:rPr>
          <w:spacing w:val="20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краткой</w:t>
      </w:r>
      <w:r w:rsidRPr="00083686">
        <w:rPr>
          <w:spacing w:val="22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справки-аннотации</w:t>
      </w:r>
      <w:r w:rsidRPr="00083686">
        <w:rPr>
          <w:spacing w:val="23"/>
          <w:sz w:val="28"/>
          <w:szCs w:val="28"/>
        </w:rPr>
        <w:t xml:space="preserve"> </w:t>
      </w:r>
      <w:r w:rsidRPr="00083686">
        <w:rPr>
          <w:sz w:val="28"/>
          <w:szCs w:val="28"/>
        </w:rPr>
        <w:t>—</w:t>
      </w:r>
      <w:r w:rsidRPr="00083686">
        <w:rPr>
          <w:spacing w:val="89"/>
          <w:sz w:val="28"/>
          <w:szCs w:val="28"/>
        </w:rPr>
        <w:t xml:space="preserve"> </w:t>
      </w:r>
      <w:r w:rsidRPr="00083686">
        <w:rPr>
          <w:sz w:val="28"/>
          <w:szCs w:val="28"/>
        </w:rPr>
        <w:t>при</w:t>
      </w:r>
      <w:r w:rsidRPr="00083686">
        <w:rPr>
          <w:spacing w:val="3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словесной</w:t>
      </w:r>
      <w:r w:rsidRPr="00083686">
        <w:rPr>
          <w:spacing w:val="3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разборчивости</w:t>
      </w:r>
      <w:r w:rsidRPr="00083686">
        <w:rPr>
          <w:spacing w:val="3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менее</w:t>
      </w:r>
      <w:r w:rsidRPr="00083686">
        <w:rPr>
          <w:spacing w:val="1"/>
          <w:sz w:val="28"/>
          <w:szCs w:val="28"/>
        </w:rPr>
        <w:t xml:space="preserve"> </w:t>
      </w:r>
      <w:r w:rsidRPr="00083686">
        <w:rPr>
          <w:sz w:val="28"/>
          <w:szCs w:val="28"/>
        </w:rPr>
        <w:t>40—50%.</w:t>
      </w:r>
      <w:r w:rsidRPr="00083686">
        <w:rPr>
          <w:spacing w:val="2"/>
          <w:sz w:val="28"/>
          <w:szCs w:val="28"/>
        </w:rPr>
        <w:t xml:space="preserve"> </w:t>
      </w:r>
      <w:r w:rsidRPr="00083686">
        <w:rPr>
          <w:sz w:val="28"/>
          <w:szCs w:val="28"/>
        </w:rPr>
        <w:t>При</w:t>
      </w:r>
      <w:r w:rsidRPr="00083686">
        <w:rPr>
          <w:spacing w:val="2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словесной</w:t>
      </w:r>
      <w:r w:rsidRPr="00083686">
        <w:rPr>
          <w:spacing w:val="3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разборчивости</w:t>
      </w:r>
      <w:r w:rsidRPr="00083686">
        <w:rPr>
          <w:spacing w:val="3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менее</w:t>
      </w:r>
      <w:r w:rsidRPr="00083686">
        <w:rPr>
          <w:spacing w:val="77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20—30%</w:t>
      </w:r>
      <w:r w:rsidRPr="00083686">
        <w:rPr>
          <w:spacing w:val="6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значительно</w:t>
      </w:r>
      <w:r w:rsidRPr="00083686">
        <w:rPr>
          <w:spacing w:val="4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затруднено</w:t>
      </w:r>
      <w:r w:rsidRPr="00083686">
        <w:rPr>
          <w:spacing w:val="9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установление</w:t>
      </w:r>
      <w:r w:rsidRPr="00083686">
        <w:rPr>
          <w:spacing w:val="6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даже</w:t>
      </w:r>
      <w:r w:rsidRPr="00083686">
        <w:rPr>
          <w:spacing w:val="5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предмета</w:t>
      </w:r>
      <w:r w:rsidRPr="00083686">
        <w:rPr>
          <w:spacing w:val="6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ведущегося</w:t>
      </w:r>
      <w:r w:rsidRPr="00083686">
        <w:rPr>
          <w:spacing w:val="6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разговора,</w:t>
      </w:r>
      <w:r w:rsidRPr="00083686">
        <w:rPr>
          <w:spacing w:val="9"/>
          <w:sz w:val="28"/>
          <w:szCs w:val="28"/>
        </w:rPr>
        <w:t xml:space="preserve"> </w:t>
      </w:r>
      <w:r w:rsidRPr="00083686">
        <w:rPr>
          <w:sz w:val="28"/>
          <w:szCs w:val="28"/>
        </w:rPr>
        <w:t>а</w:t>
      </w:r>
      <w:r w:rsidRPr="00083686">
        <w:rPr>
          <w:spacing w:val="93"/>
          <w:sz w:val="28"/>
          <w:szCs w:val="28"/>
        </w:rPr>
        <w:t xml:space="preserve"> </w:t>
      </w:r>
      <w:r w:rsidRPr="00083686">
        <w:rPr>
          <w:sz w:val="28"/>
          <w:szCs w:val="28"/>
        </w:rPr>
        <w:t>при</w:t>
      </w:r>
      <w:r w:rsidRPr="00083686">
        <w:rPr>
          <w:spacing w:val="46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словесной</w:t>
      </w:r>
      <w:r w:rsidRPr="00083686">
        <w:rPr>
          <w:spacing w:val="44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разборчивости</w:t>
      </w:r>
      <w:r w:rsidRPr="00083686">
        <w:rPr>
          <w:spacing w:val="46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менее</w:t>
      </w:r>
      <w:r w:rsidRPr="00083686">
        <w:rPr>
          <w:spacing w:val="44"/>
          <w:sz w:val="28"/>
          <w:szCs w:val="28"/>
        </w:rPr>
        <w:t xml:space="preserve"> </w:t>
      </w:r>
      <w:r w:rsidRPr="00083686">
        <w:rPr>
          <w:sz w:val="28"/>
          <w:szCs w:val="28"/>
        </w:rPr>
        <w:t>10%</w:t>
      </w:r>
      <w:r w:rsidRPr="00083686">
        <w:rPr>
          <w:spacing w:val="44"/>
          <w:sz w:val="28"/>
          <w:szCs w:val="28"/>
        </w:rPr>
        <w:t xml:space="preserve"> </w:t>
      </w:r>
      <w:r w:rsidRPr="00083686">
        <w:rPr>
          <w:sz w:val="28"/>
          <w:szCs w:val="28"/>
        </w:rPr>
        <w:t>это</w:t>
      </w:r>
      <w:r w:rsidRPr="00083686">
        <w:rPr>
          <w:spacing w:val="42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практически</w:t>
      </w:r>
      <w:r w:rsidRPr="00083686">
        <w:rPr>
          <w:spacing w:val="43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невозможно</w:t>
      </w:r>
      <w:r w:rsidRPr="00083686">
        <w:rPr>
          <w:spacing w:val="45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даже</w:t>
      </w:r>
      <w:r w:rsidRPr="00083686">
        <w:rPr>
          <w:spacing w:val="44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при</w:t>
      </w:r>
      <w:r w:rsidRPr="00083686">
        <w:rPr>
          <w:spacing w:val="46"/>
          <w:sz w:val="28"/>
          <w:szCs w:val="28"/>
        </w:rPr>
        <w:t xml:space="preserve"> </w:t>
      </w:r>
      <w:r w:rsidRPr="00083686">
        <w:rPr>
          <w:spacing w:val="1"/>
          <w:sz w:val="28"/>
          <w:szCs w:val="28"/>
        </w:rPr>
        <w:t>использовании</w:t>
      </w:r>
      <w:r w:rsidRPr="00083686">
        <w:rPr>
          <w:spacing w:val="5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современной</w:t>
      </w:r>
      <w:r w:rsidRPr="00083686">
        <w:rPr>
          <w:spacing w:val="5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техники</w:t>
      </w:r>
      <w:r w:rsidRPr="00083686">
        <w:rPr>
          <w:spacing w:val="3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фильтрации</w:t>
      </w:r>
      <w:r w:rsidRPr="00083686">
        <w:rPr>
          <w:spacing w:val="3"/>
          <w:sz w:val="28"/>
          <w:szCs w:val="28"/>
        </w:rPr>
        <w:t xml:space="preserve"> </w:t>
      </w:r>
      <w:r w:rsidRPr="00083686">
        <w:rPr>
          <w:spacing w:val="1"/>
          <w:sz w:val="28"/>
          <w:szCs w:val="28"/>
        </w:rPr>
        <w:t>помех.</w:t>
      </w:r>
      <w:r w:rsidRPr="00083686">
        <w:rPr>
          <w:spacing w:val="4"/>
          <w:sz w:val="28"/>
          <w:szCs w:val="28"/>
        </w:rPr>
        <w:t xml:space="preserve"> </w:t>
      </w:r>
    </w:p>
    <w:p w:rsidR="00083686" w:rsidRDefault="00083686" w:rsidP="00083686">
      <w:pPr>
        <w:pStyle w:val="a3"/>
        <w:kinsoku w:val="0"/>
        <w:overflowPunct w:val="0"/>
        <w:spacing w:line="360" w:lineRule="auto"/>
        <w:ind w:left="198" w:right="309" w:firstLine="707"/>
        <w:jc w:val="both"/>
        <w:rPr>
          <w:spacing w:val="4"/>
          <w:sz w:val="28"/>
          <w:szCs w:val="28"/>
        </w:rPr>
      </w:pPr>
    </w:p>
    <w:p w:rsidR="00083686" w:rsidRDefault="00083686" w:rsidP="00083686">
      <w:pPr>
        <w:pStyle w:val="a3"/>
        <w:kinsoku w:val="0"/>
        <w:overflowPunct w:val="0"/>
        <w:spacing w:line="360" w:lineRule="auto"/>
        <w:ind w:right="110" w:firstLine="707"/>
        <w:jc w:val="both"/>
        <w:rPr>
          <w:spacing w:val="-1"/>
          <w:sz w:val="28"/>
          <w:szCs w:val="28"/>
        </w:rPr>
      </w:pPr>
      <w:r w:rsidRPr="00083686">
        <w:rPr>
          <w:spacing w:val="-1"/>
          <w:sz w:val="28"/>
          <w:szCs w:val="28"/>
        </w:rPr>
        <w:t>Практическая</w:t>
      </w:r>
      <w:r w:rsidRPr="00083686">
        <w:rPr>
          <w:spacing w:val="6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значимость</w:t>
      </w:r>
      <w:r w:rsidRPr="00083686">
        <w:rPr>
          <w:spacing w:val="7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результатов</w:t>
      </w:r>
      <w:r w:rsidRPr="00083686">
        <w:rPr>
          <w:spacing w:val="6"/>
          <w:sz w:val="28"/>
          <w:szCs w:val="28"/>
        </w:rPr>
        <w:t xml:space="preserve"> </w:t>
      </w:r>
      <w:r w:rsidRPr="00083686">
        <w:rPr>
          <w:spacing w:val="6"/>
          <w:sz w:val="28"/>
          <w:szCs w:val="28"/>
        </w:rPr>
        <w:t xml:space="preserve">исследования лабораторной работы </w:t>
      </w:r>
      <w:r w:rsidRPr="00083686">
        <w:rPr>
          <w:spacing w:val="-1"/>
          <w:sz w:val="28"/>
          <w:szCs w:val="28"/>
        </w:rPr>
        <w:t>заключается</w:t>
      </w:r>
      <w:r w:rsidRPr="00083686">
        <w:rPr>
          <w:spacing w:val="6"/>
          <w:sz w:val="28"/>
          <w:szCs w:val="28"/>
        </w:rPr>
        <w:t xml:space="preserve"> </w:t>
      </w:r>
      <w:r w:rsidRPr="00083686">
        <w:rPr>
          <w:sz w:val="28"/>
          <w:szCs w:val="28"/>
        </w:rPr>
        <w:t>в</w:t>
      </w:r>
      <w:r w:rsidRPr="00083686">
        <w:rPr>
          <w:spacing w:val="6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возможности</w:t>
      </w:r>
      <w:r w:rsidRPr="00083686">
        <w:rPr>
          <w:spacing w:val="81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создания</w:t>
      </w:r>
      <w:r w:rsidRPr="00083686">
        <w:rPr>
          <w:spacing w:val="57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генератора</w:t>
      </w:r>
      <w:r w:rsidRPr="00083686">
        <w:rPr>
          <w:spacing w:val="56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формирования</w:t>
      </w:r>
      <w:r w:rsidRPr="00083686">
        <w:rPr>
          <w:spacing w:val="57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речеподобной</w:t>
      </w:r>
      <w:r w:rsidRPr="00083686">
        <w:rPr>
          <w:spacing w:val="55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помехи</w:t>
      </w:r>
      <w:r w:rsidRPr="00083686">
        <w:rPr>
          <w:spacing w:val="58"/>
          <w:sz w:val="28"/>
          <w:szCs w:val="28"/>
        </w:rPr>
        <w:t xml:space="preserve"> </w:t>
      </w:r>
      <w:r w:rsidRPr="00083686">
        <w:rPr>
          <w:sz w:val="28"/>
          <w:szCs w:val="28"/>
        </w:rPr>
        <w:t>для</w:t>
      </w:r>
      <w:r w:rsidRPr="00083686">
        <w:rPr>
          <w:spacing w:val="55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защиты</w:t>
      </w:r>
      <w:r w:rsidRPr="00083686">
        <w:rPr>
          <w:spacing w:val="56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акустической</w:t>
      </w:r>
      <w:r w:rsidRPr="00083686">
        <w:rPr>
          <w:spacing w:val="89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информации</w:t>
      </w:r>
      <w:r w:rsidRPr="00083686">
        <w:rPr>
          <w:spacing w:val="7"/>
          <w:sz w:val="28"/>
          <w:szCs w:val="28"/>
        </w:rPr>
        <w:t xml:space="preserve"> </w:t>
      </w:r>
      <w:r w:rsidRPr="00083686">
        <w:rPr>
          <w:sz w:val="28"/>
          <w:szCs w:val="28"/>
        </w:rPr>
        <w:t>в</w:t>
      </w:r>
      <w:r w:rsidRPr="00083686">
        <w:rPr>
          <w:spacing w:val="6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помещениях</w:t>
      </w:r>
      <w:r w:rsidRPr="00083686">
        <w:rPr>
          <w:spacing w:val="9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офисного</w:t>
      </w:r>
      <w:r w:rsidRPr="00083686">
        <w:rPr>
          <w:spacing w:val="6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типа.</w:t>
      </w:r>
      <w:r w:rsidRPr="00083686">
        <w:rPr>
          <w:spacing w:val="6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Применение</w:t>
      </w:r>
      <w:r w:rsidRPr="00083686">
        <w:rPr>
          <w:spacing w:val="6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разработанных</w:t>
      </w:r>
      <w:r w:rsidRPr="00083686">
        <w:rPr>
          <w:spacing w:val="8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моделей</w:t>
      </w:r>
      <w:r w:rsidRPr="00083686">
        <w:rPr>
          <w:spacing w:val="7"/>
          <w:sz w:val="28"/>
          <w:szCs w:val="28"/>
        </w:rPr>
        <w:t xml:space="preserve"> </w:t>
      </w:r>
      <w:r w:rsidRPr="00083686">
        <w:rPr>
          <w:spacing w:val="1"/>
          <w:sz w:val="28"/>
          <w:szCs w:val="28"/>
        </w:rPr>
        <w:t>позво</w:t>
      </w:r>
      <w:r w:rsidRPr="00083686">
        <w:rPr>
          <w:sz w:val="28"/>
          <w:szCs w:val="28"/>
        </w:rPr>
        <w:t>лит</w:t>
      </w:r>
      <w:r w:rsidRPr="00083686">
        <w:rPr>
          <w:spacing w:val="12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повысить</w:t>
      </w:r>
      <w:r w:rsidRPr="00083686">
        <w:rPr>
          <w:spacing w:val="12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эффективность</w:t>
      </w:r>
      <w:r w:rsidRPr="00083686">
        <w:rPr>
          <w:spacing w:val="16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средств</w:t>
      </w:r>
      <w:r w:rsidRPr="00083686">
        <w:rPr>
          <w:spacing w:val="11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защиты</w:t>
      </w:r>
      <w:r w:rsidRPr="00083686">
        <w:rPr>
          <w:spacing w:val="13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информации,</w:t>
      </w:r>
      <w:r w:rsidRPr="00083686">
        <w:rPr>
          <w:spacing w:val="11"/>
          <w:sz w:val="28"/>
          <w:szCs w:val="28"/>
        </w:rPr>
        <w:t xml:space="preserve"> </w:t>
      </w:r>
      <w:r w:rsidRPr="00083686">
        <w:rPr>
          <w:sz w:val="28"/>
          <w:szCs w:val="28"/>
        </w:rPr>
        <w:t>при</w:t>
      </w:r>
      <w:r w:rsidRPr="00083686">
        <w:rPr>
          <w:spacing w:val="12"/>
          <w:sz w:val="28"/>
          <w:szCs w:val="28"/>
        </w:rPr>
        <w:t xml:space="preserve"> </w:t>
      </w:r>
      <w:r w:rsidRPr="00083686">
        <w:rPr>
          <w:sz w:val="28"/>
          <w:szCs w:val="28"/>
        </w:rPr>
        <w:t>этом</w:t>
      </w:r>
      <w:r w:rsidRPr="00083686">
        <w:rPr>
          <w:spacing w:val="8"/>
          <w:sz w:val="28"/>
          <w:szCs w:val="28"/>
        </w:rPr>
        <w:t xml:space="preserve"> </w:t>
      </w:r>
      <w:r w:rsidRPr="00083686">
        <w:rPr>
          <w:sz w:val="28"/>
          <w:szCs w:val="28"/>
        </w:rPr>
        <w:t>сохранив</w:t>
      </w:r>
      <w:r w:rsidRPr="00083686">
        <w:rPr>
          <w:spacing w:val="13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условия</w:t>
      </w:r>
      <w:r w:rsidRPr="00083686">
        <w:rPr>
          <w:spacing w:val="63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комфортной</w:t>
      </w:r>
      <w:r w:rsidRPr="00083686">
        <w:rPr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трудовой</w:t>
      </w:r>
      <w:r w:rsidRPr="00083686">
        <w:rPr>
          <w:spacing w:val="2"/>
          <w:sz w:val="28"/>
          <w:szCs w:val="28"/>
        </w:rPr>
        <w:t xml:space="preserve"> </w:t>
      </w:r>
      <w:r w:rsidRPr="00083686">
        <w:rPr>
          <w:spacing w:val="-1"/>
          <w:sz w:val="28"/>
          <w:szCs w:val="28"/>
        </w:rPr>
        <w:t>деятельности.</w:t>
      </w:r>
    </w:p>
    <w:p w:rsidR="00444CC0" w:rsidRDefault="00444CC0" w:rsidP="00083686">
      <w:pPr>
        <w:pStyle w:val="a3"/>
        <w:kinsoku w:val="0"/>
        <w:overflowPunct w:val="0"/>
        <w:spacing w:line="360" w:lineRule="auto"/>
        <w:ind w:right="110" w:firstLine="707"/>
        <w:jc w:val="both"/>
        <w:rPr>
          <w:spacing w:val="-1"/>
          <w:sz w:val="28"/>
          <w:szCs w:val="28"/>
        </w:rPr>
      </w:pPr>
    </w:p>
    <w:p w:rsidR="00444CC0" w:rsidRDefault="00444CC0" w:rsidP="00083686">
      <w:pPr>
        <w:pStyle w:val="a3"/>
        <w:kinsoku w:val="0"/>
        <w:overflowPunct w:val="0"/>
        <w:spacing w:line="360" w:lineRule="auto"/>
        <w:ind w:right="110" w:firstLine="707"/>
        <w:jc w:val="both"/>
        <w:rPr>
          <w:b/>
          <w:spacing w:val="-1"/>
          <w:sz w:val="28"/>
          <w:szCs w:val="28"/>
        </w:rPr>
      </w:pPr>
    </w:p>
    <w:p w:rsidR="00812D9B" w:rsidRDefault="00812D9B" w:rsidP="00083686">
      <w:pPr>
        <w:pStyle w:val="a3"/>
        <w:kinsoku w:val="0"/>
        <w:overflowPunct w:val="0"/>
        <w:spacing w:line="360" w:lineRule="auto"/>
        <w:ind w:right="110" w:firstLine="707"/>
        <w:jc w:val="both"/>
        <w:rPr>
          <w:b/>
          <w:spacing w:val="-1"/>
          <w:sz w:val="28"/>
          <w:szCs w:val="28"/>
        </w:rPr>
      </w:pPr>
    </w:p>
    <w:p w:rsidR="00444CC0" w:rsidRPr="00444CC0" w:rsidRDefault="00444CC0" w:rsidP="00083686">
      <w:pPr>
        <w:pStyle w:val="a3"/>
        <w:kinsoku w:val="0"/>
        <w:overflowPunct w:val="0"/>
        <w:spacing w:line="360" w:lineRule="auto"/>
        <w:ind w:right="110" w:firstLine="707"/>
        <w:jc w:val="both"/>
        <w:rPr>
          <w:b/>
          <w:spacing w:val="-1"/>
          <w:sz w:val="28"/>
          <w:szCs w:val="28"/>
        </w:rPr>
      </w:pPr>
      <w:r w:rsidRPr="00444CC0">
        <w:rPr>
          <w:b/>
          <w:spacing w:val="-1"/>
          <w:sz w:val="28"/>
          <w:szCs w:val="28"/>
        </w:rPr>
        <w:lastRenderedPageBreak/>
        <w:t>Сделать вывод по лабораторной работе по образцу:</w:t>
      </w:r>
    </w:p>
    <w:p w:rsidR="00444CC0" w:rsidRPr="00812D9B" w:rsidRDefault="00444CC0" w:rsidP="00812D9B">
      <w:pPr>
        <w:pStyle w:val="a3"/>
        <w:kinsoku w:val="0"/>
        <w:overflowPunct w:val="0"/>
        <w:spacing w:line="360" w:lineRule="auto"/>
        <w:ind w:right="113" w:firstLine="707"/>
        <w:jc w:val="both"/>
        <w:rPr>
          <w:spacing w:val="-3"/>
          <w:sz w:val="28"/>
          <w:szCs w:val="28"/>
        </w:rPr>
      </w:pPr>
      <w:r w:rsidRPr="00812D9B">
        <w:rPr>
          <w:spacing w:val="-3"/>
          <w:sz w:val="28"/>
          <w:szCs w:val="28"/>
        </w:rPr>
        <w:t>Подтверждение</w:t>
      </w:r>
      <w:r w:rsidRPr="00812D9B">
        <w:rPr>
          <w:spacing w:val="22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эффективности</w:t>
      </w:r>
      <w:r w:rsidRPr="00812D9B">
        <w:rPr>
          <w:spacing w:val="22"/>
          <w:sz w:val="28"/>
          <w:szCs w:val="28"/>
        </w:rPr>
        <w:t xml:space="preserve"> </w:t>
      </w:r>
      <w:r w:rsidRPr="00812D9B">
        <w:rPr>
          <w:spacing w:val="22"/>
          <w:sz w:val="28"/>
          <w:szCs w:val="28"/>
        </w:rPr>
        <w:t xml:space="preserve">исследования лабораторной работы </w:t>
      </w:r>
      <w:r w:rsidRPr="00812D9B">
        <w:rPr>
          <w:spacing w:val="-2"/>
          <w:sz w:val="28"/>
          <w:szCs w:val="28"/>
        </w:rPr>
        <w:t>рече</w:t>
      </w:r>
      <w:r w:rsidRPr="00812D9B">
        <w:rPr>
          <w:spacing w:val="-3"/>
          <w:sz w:val="28"/>
          <w:szCs w:val="28"/>
        </w:rPr>
        <w:t>подобной</w:t>
      </w:r>
      <w:r w:rsidRPr="00812D9B">
        <w:rPr>
          <w:spacing w:val="10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помехи</w:t>
      </w:r>
      <w:r w:rsidRPr="00812D9B">
        <w:rPr>
          <w:spacing w:val="10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проводилось</w:t>
      </w:r>
      <w:r w:rsidRPr="00812D9B">
        <w:rPr>
          <w:spacing w:val="10"/>
          <w:sz w:val="28"/>
          <w:szCs w:val="28"/>
        </w:rPr>
        <w:t xml:space="preserve"> </w:t>
      </w:r>
      <w:r w:rsidRPr="00812D9B">
        <w:rPr>
          <w:sz w:val="28"/>
          <w:szCs w:val="28"/>
        </w:rPr>
        <w:t>с</w:t>
      </w:r>
      <w:r w:rsidRPr="00812D9B">
        <w:rPr>
          <w:spacing w:val="8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использованием</w:t>
      </w:r>
      <w:r w:rsidRPr="00812D9B">
        <w:rPr>
          <w:spacing w:val="8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артикуляционного</w:t>
      </w:r>
      <w:r w:rsidRPr="00812D9B">
        <w:rPr>
          <w:spacing w:val="9"/>
          <w:sz w:val="28"/>
          <w:szCs w:val="28"/>
        </w:rPr>
        <w:t xml:space="preserve"> </w:t>
      </w:r>
      <w:r w:rsidRPr="00812D9B">
        <w:rPr>
          <w:sz w:val="28"/>
          <w:szCs w:val="28"/>
        </w:rPr>
        <w:t>и</w:t>
      </w:r>
      <w:r w:rsidRPr="00812D9B">
        <w:rPr>
          <w:spacing w:val="10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инструментально-</w:t>
      </w:r>
      <w:r w:rsidRPr="00812D9B">
        <w:rPr>
          <w:spacing w:val="88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расчетного методов.</w:t>
      </w:r>
    </w:p>
    <w:p w:rsidR="00444CC0" w:rsidRPr="00812D9B" w:rsidRDefault="00444CC0" w:rsidP="00812D9B">
      <w:pPr>
        <w:pStyle w:val="a3"/>
        <w:kinsoku w:val="0"/>
        <w:overflowPunct w:val="0"/>
        <w:spacing w:line="360" w:lineRule="auto"/>
        <w:ind w:right="114" w:firstLine="707"/>
        <w:jc w:val="both"/>
        <w:rPr>
          <w:spacing w:val="-1"/>
          <w:sz w:val="28"/>
          <w:szCs w:val="28"/>
        </w:rPr>
      </w:pPr>
      <w:r w:rsidRPr="00812D9B">
        <w:rPr>
          <w:spacing w:val="-1"/>
          <w:sz w:val="28"/>
          <w:szCs w:val="28"/>
        </w:rPr>
        <w:t>Проведенные</w:t>
      </w:r>
      <w:r w:rsidRPr="00812D9B">
        <w:rPr>
          <w:spacing w:val="24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экспериментальные</w:t>
      </w:r>
      <w:r w:rsidRPr="00812D9B">
        <w:rPr>
          <w:spacing w:val="24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исследования</w:t>
      </w:r>
      <w:r w:rsidRPr="00812D9B">
        <w:rPr>
          <w:spacing w:val="26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разработанной</w:t>
      </w:r>
      <w:r w:rsidRPr="00812D9B">
        <w:rPr>
          <w:spacing w:val="27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модели</w:t>
      </w:r>
      <w:r w:rsidRPr="00812D9B">
        <w:rPr>
          <w:spacing w:val="27"/>
          <w:sz w:val="28"/>
          <w:szCs w:val="28"/>
        </w:rPr>
        <w:t xml:space="preserve"> </w:t>
      </w:r>
      <w:r w:rsidRPr="00812D9B">
        <w:rPr>
          <w:sz w:val="28"/>
          <w:szCs w:val="28"/>
        </w:rPr>
        <w:t>синтеза-</w:t>
      </w:r>
      <w:r w:rsidRPr="00812D9B">
        <w:rPr>
          <w:spacing w:val="86"/>
          <w:sz w:val="28"/>
          <w:szCs w:val="28"/>
        </w:rPr>
        <w:t xml:space="preserve"> </w:t>
      </w:r>
      <w:r w:rsidRPr="00812D9B">
        <w:rPr>
          <w:sz w:val="28"/>
          <w:szCs w:val="28"/>
        </w:rPr>
        <w:t>тора</w:t>
      </w:r>
      <w:r w:rsidRPr="00812D9B">
        <w:rPr>
          <w:spacing w:val="-1"/>
          <w:sz w:val="28"/>
          <w:szCs w:val="28"/>
        </w:rPr>
        <w:t xml:space="preserve"> </w:t>
      </w:r>
      <w:r w:rsidR="00812D9B">
        <w:rPr>
          <w:spacing w:val="-1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речеподобной</w:t>
      </w:r>
      <w:r w:rsidRPr="00812D9B">
        <w:rPr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помехи</w:t>
      </w:r>
      <w:r w:rsidRPr="00812D9B">
        <w:rPr>
          <w:spacing w:val="-2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показали:</w:t>
      </w:r>
    </w:p>
    <w:p w:rsidR="00444CC0" w:rsidRPr="00812D9B" w:rsidRDefault="00444CC0" w:rsidP="00812D9B">
      <w:pPr>
        <w:pStyle w:val="a3"/>
        <w:numPr>
          <w:ilvl w:val="0"/>
          <w:numId w:val="4"/>
        </w:numPr>
        <w:tabs>
          <w:tab w:val="left" w:pos="1018"/>
        </w:tabs>
        <w:kinsoku w:val="0"/>
        <w:overflowPunct w:val="0"/>
        <w:spacing w:line="360" w:lineRule="auto"/>
        <w:ind w:right="113" w:firstLine="708"/>
        <w:jc w:val="both"/>
        <w:rPr>
          <w:spacing w:val="-3"/>
          <w:sz w:val="28"/>
          <w:szCs w:val="28"/>
        </w:rPr>
      </w:pPr>
      <w:r w:rsidRPr="00812D9B">
        <w:rPr>
          <w:spacing w:val="-3"/>
          <w:sz w:val="28"/>
          <w:szCs w:val="28"/>
        </w:rPr>
        <w:t>результаты</w:t>
      </w:r>
      <w:r w:rsidRPr="00812D9B">
        <w:rPr>
          <w:spacing w:val="25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оценки</w:t>
      </w:r>
      <w:r w:rsidRPr="00812D9B">
        <w:rPr>
          <w:spacing w:val="27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словесной</w:t>
      </w:r>
      <w:r w:rsidRPr="00812D9B">
        <w:rPr>
          <w:spacing w:val="27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разборчивости</w:t>
      </w:r>
      <w:r w:rsidRPr="00812D9B">
        <w:rPr>
          <w:spacing w:val="27"/>
          <w:sz w:val="28"/>
          <w:szCs w:val="28"/>
        </w:rPr>
        <w:t xml:space="preserve"> </w:t>
      </w:r>
      <w:r w:rsidRPr="00812D9B">
        <w:rPr>
          <w:spacing w:val="-2"/>
          <w:sz w:val="28"/>
          <w:szCs w:val="28"/>
        </w:rPr>
        <w:t>при</w:t>
      </w:r>
      <w:r w:rsidRPr="00812D9B">
        <w:rPr>
          <w:spacing w:val="27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использовании</w:t>
      </w:r>
      <w:r w:rsidRPr="00812D9B">
        <w:rPr>
          <w:spacing w:val="27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речеподобной</w:t>
      </w:r>
      <w:r w:rsidRPr="00812D9B">
        <w:rPr>
          <w:spacing w:val="84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помехи</w:t>
      </w:r>
      <w:r w:rsidRPr="00812D9B">
        <w:rPr>
          <w:spacing w:val="17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артикуляционным</w:t>
      </w:r>
      <w:r w:rsidRPr="00812D9B">
        <w:rPr>
          <w:spacing w:val="15"/>
          <w:sz w:val="28"/>
          <w:szCs w:val="28"/>
        </w:rPr>
        <w:t xml:space="preserve"> </w:t>
      </w:r>
      <w:r w:rsidRPr="00812D9B">
        <w:rPr>
          <w:sz w:val="28"/>
          <w:szCs w:val="28"/>
        </w:rPr>
        <w:t>и</w:t>
      </w:r>
      <w:r w:rsidRPr="00812D9B">
        <w:rPr>
          <w:spacing w:val="17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инструментально-расчетным</w:t>
      </w:r>
      <w:r w:rsidRPr="00812D9B">
        <w:rPr>
          <w:spacing w:val="15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методами</w:t>
      </w:r>
      <w:r w:rsidRPr="00812D9B">
        <w:rPr>
          <w:spacing w:val="17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показывает,</w:t>
      </w:r>
      <w:r w:rsidRPr="00812D9B">
        <w:rPr>
          <w:spacing w:val="17"/>
          <w:sz w:val="28"/>
          <w:szCs w:val="28"/>
        </w:rPr>
        <w:t xml:space="preserve"> </w:t>
      </w:r>
      <w:r w:rsidRPr="00812D9B">
        <w:rPr>
          <w:spacing w:val="-2"/>
          <w:sz w:val="28"/>
          <w:szCs w:val="28"/>
        </w:rPr>
        <w:t>что</w:t>
      </w:r>
      <w:r w:rsidRPr="00812D9B">
        <w:rPr>
          <w:spacing w:val="16"/>
          <w:sz w:val="28"/>
          <w:szCs w:val="28"/>
        </w:rPr>
        <w:t xml:space="preserve"> </w:t>
      </w:r>
      <w:r w:rsidRPr="00812D9B">
        <w:rPr>
          <w:spacing w:val="-2"/>
          <w:sz w:val="28"/>
          <w:szCs w:val="28"/>
        </w:rPr>
        <w:t>они</w:t>
      </w:r>
      <w:r w:rsidRPr="00812D9B">
        <w:rPr>
          <w:spacing w:val="86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существенно</w:t>
      </w:r>
      <w:r w:rsidRPr="00812D9B">
        <w:rPr>
          <w:spacing w:val="2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отличаются</w:t>
      </w:r>
      <w:r w:rsidRPr="00812D9B">
        <w:rPr>
          <w:spacing w:val="2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(при</w:t>
      </w:r>
      <w:r w:rsidRPr="00812D9B">
        <w:rPr>
          <w:spacing w:val="3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отношении</w:t>
      </w:r>
      <w:r w:rsidRPr="00812D9B">
        <w:rPr>
          <w:spacing w:val="3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сигнал/помеха,</w:t>
      </w:r>
      <w:r w:rsidRPr="00812D9B">
        <w:rPr>
          <w:spacing w:val="2"/>
          <w:sz w:val="28"/>
          <w:szCs w:val="28"/>
        </w:rPr>
        <w:t xml:space="preserve"> </w:t>
      </w:r>
      <w:r w:rsidRPr="00812D9B">
        <w:rPr>
          <w:spacing w:val="-2"/>
          <w:sz w:val="28"/>
          <w:szCs w:val="28"/>
        </w:rPr>
        <w:t>равном</w:t>
      </w:r>
      <w:r w:rsidRPr="00812D9B">
        <w:rPr>
          <w:spacing w:val="1"/>
          <w:sz w:val="28"/>
          <w:szCs w:val="28"/>
        </w:rPr>
        <w:t xml:space="preserve"> </w:t>
      </w:r>
      <w:r w:rsidRPr="00812D9B">
        <w:rPr>
          <w:sz w:val="28"/>
          <w:szCs w:val="28"/>
        </w:rPr>
        <w:t>5</w:t>
      </w:r>
      <w:r w:rsidRPr="00812D9B">
        <w:rPr>
          <w:spacing w:val="-2"/>
          <w:sz w:val="28"/>
          <w:szCs w:val="28"/>
        </w:rPr>
        <w:t xml:space="preserve"> дБ,</w:t>
      </w:r>
      <w:r w:rsidRPr="00812D9B">
        <w:rPr>
          <w:spacing w:val="4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словесная</w:t>
      </w:r>
      <w:r w:rsidRPr="00812D9B">
        <w:rPr>
          <w:spacing w:val="2"/>
          <w:sz w:val="28"/>
          <w:szCs w:val="28"/>
        </w:rPr>
        <w:t xml:space="preserve"> </w:t>
      </w:r>
      <w:r w:rsidRPr="00812D9B">
        <w:rPr>
          <w:spacing w:val="-2"/>
          <w:sz w:val="28"/>
          <w:szCs w:val="28"/>
        </w:rPr>
        <w:t>разбор</w:t>
      </w:r>
      <w:r w:rsidRPr="00812D9B">
        <w:rPr>
          <w:spacing w:val="-3"/>
          <w:sz w:val="28"/>
          <w:szCs w:val="28"/>
        </w:rPr>
        <w:t>чивость,</w:t>
      </w:r>
      <w:r w:rsidRPr="00812D9B">
        <w:rPr>
          <w:spacing w:val="14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полученная</w:t>
      </w:r>
      <w:r w:rsidRPr="00812D9B">
        <w:rPr>
          <w:spacing w:val="16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артикуляционным</w:t>
      </w:r>
      <w:r w:rsidRPr="00812D9B">
        <w:rPr>
          <w:spacing w:val="13"/>
          <w:sz w:val="28"/>
          <w:szCs w:val="28"/>
        </w:rPr>
        <w:t xml:space="preserve"> </w:t>
      </w:r>
      <w:r w:rsidRPr="00812D9B">
        <w:rPr>
          <w:spacing w:val="-2"/>
          <w:sz w:val="28"/>
          <w:szCs w:val="28"/>
        </w:rPr>
        <w:t>методом,</w:t>
      </w:r>
      <w:r w:rsidRPr="00812D9B">
        <w:rPr>
          <w:spacing w:val="14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составляет</w:t>
      </w:r>
      <w:r w:rsidRPr="00812D9B">
        <w:rPr>
          <w:spacing w:val="14"/>
          <w:sz w:val="28"/>
          <w:szCs w:val="28"/>
        </w:rPr>
        <w:t xml:space="preserve"> </w:t>
      </w:r>
      <w:r w:rsidRPr="00812D9B">
        <w:rPr>
          <w:color w:val="FF0000"/>
          <w:spacing w:val="-2"/>
          <w:sz w:val="28"/>
          <w:szCs w:val="28"/>
        </w:rPr>
        <w:t>40%</w:t>
      </w:r>
      <w:r w:rsidRPr="00812D9B">
        <w:rPr>
          <w:spacing w:val="-2"/>
          <w:sz w:val="28"/>
          <w:szCs w:val="28"/>
        </w:rPr>
        <w:t>,</w:t>
      </w:r>
      <w:r w:rsidRPr="00812D9B">
        <w:rPr>
          <w:spacing w:val="14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а,</w:t>
      </w:r>
      <w:r w:rsidRPr="00812D9B">
        <w:rPr>
          <w:spacing w:val="14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полученная</w:t>
      </w:r>
      <w:r w:rsidRPr="00812D9B">
        <w:rPr>
          <w:spacing w:val="14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инстру-</w:t>
      </w:r>
      <w:r w:rsidRPr="00812D9B">
        <w:rPr>
          <w:spacing w:val="66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ментально-расчетным</w:t>
      </w:r>
      <w:r w:rsidRPr="00812D9B">
        <w:rPr>
          <w:spacing w:val="-4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 xml:space="preserve">методом </w:t>
      </w:r>
      <w:r w:rsidRPr="00812D9B">
        <w:rPr>
          <w:color w:val="FF0000"/>
          <w:sz w:val="28"/>
          <w:szCs w:val="28"/>
        </w:rPr>
        <w:t>—</w:t>
      </w:r>
      <w:r w:rsidRPr="00812D9B">
        <w:rPr>
          <w:color w:val="FF0000"/>
          <w:spacing w:val="-5"/>
          <w:sz w:val="28"/>
          <w:szCs w:val="28"/>
        </w:rPr>
        <w:t xml:space="preserve"> </w:t>
      </w:r>
      <w:r w:rsidRPr="00812D9B">
        <w:rPr>
          <w:color w:val="FF0000"/>
          <w:spacing w:val="-3"/>
          <w:sz w:val="28"/>
          <w:szCs w:val="28"/>
        </w:rPr>
        <w:t>84%);</w:t>
      </w:r>
    </w:p>
    <w:p w:rsidR="00444CC0" w:rsidRPr="00812D9B" w:rsidRDefault="00444CC0" w:rsidP="00812D9B">
      <w:pPr>
        <w:pStyle w:val="a3"/>
        <w:numPr>
          <w:ilvl w:val="0"/>
          <w:numId w:val="4"/>
        </w:numPr>
        <w:tabs>
          <w:tab w:val="left" w:pos="996"/>
        </w:tabs>
        <w:kinsoku w:val="0"/>
        <w:overflowPunct w:val="0"/>
        <w:spacing w:line="360" w:lineRule="auto"/>
        <w:ind w:right="110" w:firstLine="708"/>
        <w:jc w:val="both"/>
        <w:rPr>
          <w:spacing w:val="-1"/>
          <w:sz w:val="28"/>
          <w:szCs w:val="28"/>
        </w:rPr>
      </w:pPr>
      <w:r w:rsidRPr="00812D9B">
        <w:rPr>
          <w:spacing w:val="-1"/>
          <w:sz w:val="28"/>
          <w:szCs w:val="28"/>
        </w:rPr>
        <w:t>данное</w:t>
      </w:r>
      <w:r w:rsidRPr="00812D9B">
        <w:rPr>
          <w:spacing w:val="8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различие</w:t>
      </w:r>
      <w:r w:rsidRPr="00812D9B">
        <w:rPr>
          <w:spacing w:val="8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возникает,</w:t>
      </w:r>
      <w:r w:rsidRPr="00812D9B">
        <w:rPr>
          <w:spacing w:val="9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вероятно,</w:t>
      </w:r>
      <w:r w:rsidRPr="00812D9B">
        <w:rPr>
          <w:spacing w:val="9"/>
          <w:sz w:val="28"/>
          <w:szCs w:val="28"/>
        </w:rPr>
        <w:t xml:space="preserve"> </w:t>
      </w:r>
      <w:r w:rsidRPr="00812D9B">
        <w:rPr>
          <w:spacing w:val="1"/>
          <w:sz w:val="28"/>
          <w:szCs w:val="28"/>
        </w:rPr>
        <w:t>из-за</w:t>
      </w:r>
      <w:r w:rsidRPr="00812D9B">
        <w:rPr>
          <w:spacing w:val="8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того,</w:t>
      </w:r>
      <w:r w:rsidRPr="00812D9B">
        <w:rPr>
          <w:spacing w:val="9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что</w:t>
      </w:r>
      <w:r w:rsidRPr="00812D9B">
        <w:rPr>
          <w:spacing w:val="9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используемая</w:t>
      </w:r>
      <w:r w:rsidRPr="00812D9B">
        <w:rPr>
          <w:spacing w:val="11"/>
          <w:sz w:val="28"/>
          <w:szCs w:val="28"/>
        </w:rPr>
        <w:t xml:space="preserve"> </w:t>
      </w:r>
      <w:r w:rsidRPr="00812D9B">
        <w:rPr>
          <w:sz w:val="28"/>
          <w:szCs w:val="28"/>
        </w:rPr>
        <w:t>для</w:t>
      </w:r>
      <w:r w:rsidRPr="00812D9B">
        <w:rPr>
          <w:spacing w:val="9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расчета</w:t>
      </w:r>
      <w:r w:rsidRPr="00812D9B">
        <w:rPr>
          <w:spacing w:val="81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словесной</w:t>
      </w:r>
      <w:r w:rsidRPr="00812D9B">
        <w:rPr>
          <w:spacing w:val="24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разборчивости</w:t>
      </w:r>
      <w:r w:rsidRPr="00812D9B">
        <w:rPr>
          <w:spacing w:val="24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речи</w:t>
      </w:r>
      <w:r w:rsidRPr="00812D9B">
        <w:rPr>
          <w:spacing w:val="24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методика</w:t>
      </w:r>
      <w:r w:rsidRPr="00812D9B">
        <w:rPr>
          <w:spacing w:val="22"/>
          <w:sz w:val="28"/>
          <w:szCs w:val="28"/>
        </w:rPr>
        <w:t xml:space="preserve"> </w:t>
      </w:r>
      <w:r w:rsidRPr="00812D9B">
        <w:rPr>
          <w:sz w:val="28"/>
          <w:szCs w:val="28"/>
        </w:rPr>
        <w:t>не</w:t>
      </w:r>
      <w:r w:rsidRPr="00812D9B">
        <w:rPr>
          <w:spacing w:val="25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учитывает</w:t>
      </w:r>
      <w:r w:rsidRPr="00812D9B">
        <w:rPr>
          <w:spacing w:val="24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особенностей</w:t>
      </w:r>
      <w:r w:rsidRPr="00812D9B">
        <w:rPr>
          <w:spacing w:val="24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восприятия</w:t>
      </w:r>
      <w:r w:rsidRPr="00812D9B">
        <w:rPr>
          <w:spacing w:val="23"/>
          <w:sz w:val="28"/>
          <w:szCs w:val="28"/>
        </w:rPr>
        <w:t xml:space="preserve"> </w:t>
      </w:r>
      <w:r w:rsidRPr="00812D9B">
        <w:rPr>
          <w:spacing w:val="1"/>
          <w:sz w:val="28"/>
          <w:szCs w:val="28"/>
        </w:rPr>
        <w:t>чело</w:t>
      </w:r>
      <w:r w:rsidRPr="00812D9B">
        <w:rPr>
          <w:spacing w:val="-1"/>
          <w:sz w:val="28"/>
          <w:szCs w:val="28"/>
        </w:rPr>
        <w:t>веком речи</w:t>
      </w:r>
      <w:r w:rsidRPr="00812D9B">
        <w:rPr>
          <w:sz w:val="28"/>
          <w:szCs w:val="28"/>
        </w:rPr>
        <w:t xml:space="preserve"> в</w:t>
      </w:r>
      <w:r w:rsidRPr="00812D9B">
        <w:rPr>
          <w:spacing w:val="4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условиях</w:t>
      </w:r>
      <w:r w:rsidRPr="00812D9B">
        <w:rPr>
          <w:spacing w:val="2"/>
          <w:sz w:val="28"/>
          <w:szCs w:val="28"/>
        </w:rPr>
        <w:t xml:space="preserve"> </w:t>
      </w:r>
      <w:r w:rsidRPr="00812D9B">
        <w:rPr>
          <w:sz w:val="28"/>
          <w:szCs w:val="28"/>
        </w:rPr>
        <w:t xml:space="preserve">помехи, </w:t>
      </w:r>
      <w:r w:rsidRPr="00812D9B">
        <w:rPr>
          <w:spacing w:val="-1"/>
          <w:sz w:val="28"/>
          <w:szCs w:val="28"/>
        </w:rPr>
        <w:t>формируемой</w:t>
      </w:r>
      <w:r w:rsidRPr="00812D9B">
        <w:rPr>
          <w:spacing w:val="3"/>
          <w:sz w:val="28"/>
          <w:szCs w:val="28"/>
        </w:rPr>
        <w:t xml:space="preserve"> </w:t>
      </w:r>
      <w:r w:rsidRPr="00812D9B">
        <w:rPr>
          <w:sz w:val="28"/>
          <w:szCs w:val="28"/>
        </w:rPr>
        <w:t xml:space="preserve">из </w:t>
      </w:r>
      <w:r w:rsidRPr="00812D9B">
        <w:rPr>
          <w:spacing w:val="-2"/>
          <w:sz w:val="28"/>
          <w:szCs w:val="28"/>
        </w:rPr>
        <w:t>звуков</w:t>
      </w:r>
      <w:r w:rsidRPr="00812D9B">
        <w:rPr>
          <w:sz w:val="28"/>
          <w:szCs w:val="28"/>
        </w:rPr>
        <w:t xml:space="preserve"> этой</w:t>
      </w:r>
      <w:r w:rsidRPr="00812D9B">
        <w:rPr>
          <w:spacing w:val="1"/>
          <w:sz w:val="28"/>
          <w:szCs w:val="28"/>
        </w:rPr>
        <w:t xml:space="preserve"> </w:t>
      </w:r>
      <w:r w:rsidRPr="00812D9B">
        <w:rPr>
          <w:sz w:val="28"/>
          <w:szCs w:val="28"/>
        </w:rPr>
        <w:t>же</w:t>
      </w:r>
      <w:r w:rsidRPr="00812D9B">
        <w:rPr>
          <w:spacing w:val="-2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речи;</w:t>
      </w:r>
    </w:p>
    <w:p w:rsidR="00444CC0" w:rsidRPr="00812D9B" w:rsidRDefault="00444CC0" w:rsidP="00812D9B">
      <w:pPr>
        <w:pStyle w:val="a3"/>
        <w:numPr>
          <w:ilvl w:val="0"/>
          <w:numId w:val="4"/>
        </w:numPr>
        <w:tabs>
          <w:tab w:val="left" w:pos="998"/>
        </w:tabs>
        <w:kinsoku w:val="0"/>
        <w:overflowPunct w:val="0"/>
        <w:spacing w:line="360" w:lineRule="auto"/>
        <w:ind w:right="114" w:firstLine="708"/>
        <w:jc w:val="both"/>
        <w:rPr>
          <w:spacing w:val="-6"/>
          <w:sz w:val="28"/>
          <w:szCs w:val="28"/>
        </w:rPr>
      </w:pPr>
      <w:r w:rsidRPr="00812D9B">
        <w:rPr>
          <w:spacing w:val="-7"/>
          <w:sz w:val="28"/>
          <w:szCs w:val="28"/>
        </w:rPr>
        <w:t>синтезируемый</w:t>
      </w:r>
      <w:r w:rsidRPr="00812D9B">
        <w:rPr>
          <w:spacing w:val="-2"/>
          <w:sz w:val="28"/>
          <w:szCs w:val="28"/>
        </w:rPr>
        <w:t xml:space="preserve"> по</w:t>
      </w:r>
      <w:r w:rsidRPr="00812D9B">
        <w:rPr>
          <w:spacing w:val="-1"/>
          <w:sz w:val="28"/>
          <w:szCs w:val="28"/>
        </w:rPr>
        <w:t xml:space="preserve"> </w:t>
      </w:r>
      <w:r w:rsidRPr="00812D9B">
        <w:rPr>
          <w:spacing w:val="-6"/>
          <w:sz w:val="28"/>
          <w:szCs w:val="28"/>
        </w:rPr>
        <w:t xml:space="preserve">случайному </w:t>
      </w:r>
      <w:r w:rsidRPr="00812D9B">
        <w:rPr>
          <w:spacing w:val="-5"/>
          <w:sz w:val="28"/>
          <w:szCs w:val="28"/>
        </w:rPr>
        <w:t>закону</w:t>
      </w:r>
      <w:r w:rsidRPr="00812D9B">
        <w:rPr>
          <w:spacing w:val="-6"/>
          <w:sz w:val="28"/>
          <w:szCs w:val="28"/>
        </w:rPr>
        <w:t xml:space="preserve"> акустический</w:t>
      </w:r>
      <w:r w:rsidRPr="00812D9B">
        <w:rPr>
          <w:sz w:val="28"/>
          <w:szCs w:val="28"/>
        </w:rPr>
        <w:t xml:space="preserve"> </w:t>
      </w:r>
      <w:r w:rsidRPr="00812D9B">
        <w:rPr>
          <w:spacing w:val="-6"/>
          <w:sz w:val="28"/>
          <w:szCs w:val="28"/>
        </w:rPr>
        <w:t>сигнал</w:t>
      </w:r>
      <w:r w:rsidRPr="00812D9B">
        <w:rPr>
          <w:spacing w:val="-3"/>
          <w:sz w:val="28"/>
          <w:szCs w:val="28"/>
        </w:rPr>
        <w:t xml:space="preserve"> по</w:t>
      </w:r>
      <w:r w:rsidRPr="00812D9B">
        <w:rPr>
          <w:spacing w:val="-1"/>
          <w:sz w:val="28"/>
          <w:szCs w:val="28"/>
        </w:rPr>
        <w:t xml:space="preserve"> </w:t>
      </w:r>
      <w:r w:rsidRPr="00812D9B">
        <w:rPr>
          <w:spacing w:val="-6"/>
          <w:sz w:val="28"/>
          <w:szCs w:val="28"/>
        </w:rPr>
        <w:t>своим</w:t>
      </w:r>
      <w:r w:rsidRPr="00812D9B">
        <w:rPr>
          <w:spacing w:val="-1"/>
          <w:sz w:val="28"/>
          <w:szCs w:val="28"/>
        </w:rPr>
        <w:t xml:space="preserve"> </w:t>
      </w:r>
      <w:r w:rsidRPr="00812D9B">
        <w:rPr>
          <w:spacing w:val="-6"/>
          <w:sz w:val="28"/>
          <w:szCs w:val="28"/>
        </w:rPr>
        <w:t>основным</w:t>
      </w:r>
      <w:r w:rsidRPr="00812D9B">
        <w:rPr>
          <w:spacing w:val="-4"/>
          <w:sz w:val="28"/>
          <w:szCs w:val="28"/>
        </w:rPr>
        <w:t xml:space="preserve"> </w:t>
      </w:r>
      <w:r w:rsidRPr="00812D9B">
        <w:rPr>
          <w:spacing w:val="-5"/>
          <w:sz w:val="28"/>
          <w:szCs w:val="28"/>
        </w:rPr>
        <w:t>ха</w:t>
      </w:r>
      <w:r w:rsidRPr="00812D9B">
        <w:rPr>
          <w:spacing w:val="-7"/>
          <w:sz w:val="28"/>
          <w:szCs w:val="28"/>
        </w:rPr>
        <w:t>рактеристикам</w:t>
      </w:r>
      <w:r w:rsidRPr="00812D9B">
        <w:rPr>
          <w:spacing w:val="-13"/>
          <w:sz w:val="28"/>
          <w:szCs w:val="28"/>
        </w:rPr>
        <w:t xml:space="preserve"> </w:t>
      </w:r>
      <w:r w:rsidRPr="00812D9B">
        <w:rPr>
          <w:spacing w:val="-7"/>
          <w:sz w:val="28"/>
          <w:szCs w:val="28"/>
        </w:rPr>
        <w:t>соответствует</w:t>
      </w:r>
      <w:r w:rsidRPr="00812D9B">
        <w:rPr>
          <w:spacing w:val="-12"/>
          <w:sz w:val="28"/>
          <w:szCs w:val="28"/>
        </w:rPr>
        <w:t xml:space="preserve"> </w:t>
      </w:r>
      <w:r w:rsidRPr="00812D9B">
        <w:rPr>
          <w:spacing w:val="-5"/>
          <w:sz w:val="28"/>
          <w:szCs w:val="28"/>
        </w:rPr>
        <w:t>речевому</w:t>
      </w:r>
      <w:r w:rsidRPr="00812D9B">
        <w:rPr>
          <w:spacing w:val="-17"/>
          <w:sz w:val="28"/>
          <w:szCs w:val="28"/>
        </w:rPr>
        <w:t xml:space="preserve"> </w:t>
      </w:r>
      <w:r w:rsidRPr="00812D9B">
        <w:rPr>
          <w:spacing w:val="-6"/>
          <w:sz w:val="28"/>
          <w:szCs w:val="28"/>
        </w:rPr>
        <w:t>сигналу,</w:t>
      </w:r>
      <w:r w:rsidRPr="00812D9B">
        <w:rPr>
          <w:spacing w:val="-12"/>
          <w:sz w:val="28"/>
          <w:szCs w:val="28"/>
        </w:rPr>
        <w:t xml:space="preserve"> </w:t>
      </w:r>
      <w:r w:rsidRPr="00812D9B">
        <w:rPr>
          <w:spacing w:val="-2"/>
          <w:sz w:val="28"/>
          <w:szCs w:val="28"/>
        </w:rPr>
        <w:t>но</w:t>
      </w:r>
      <w:r w:rsidRPr="00812D9B">
        <w:rPr>
          <w:spacing w:val="-15"/>
          <w:sz w:val="28"/>
          <w:szCs w:val="28"/>
        </w:rPr>
        <w:t xml:space="preserve"> </w:t>
      </w:r>
      <w:r w:rsidRPr="00812D9B">
        <w:rPr>
          <w:spacing w:val="-2"/>
          <w:sz w:val="28"/>
          <w:szCs w:val="28"/>
        </w:rPr>
        <w:t>не</w:t>
      </w:r>
      <w:r w:rsidRPr="00812D9B">
        <w:rPr>
          <w:spacing w:val="-13"/>
          <w:sz w:val="28"/>
          <w:szCs w:val="28"/>
        </w:rPr>
        <w:t xml:space="preserve"> </w:t>
      </w:r>
      <w:r w:rsidRPr="00812D9B">
        <w:rPr>
          <w:spacing w:val="-6"/>
          <w:sz w:val="28"/>
          <w:szCs w:val="28"/>
        </w:rPr>
        <w:t>содержит</w:t>
      </w:r>
      <w:r w:rsidRPr="00812D9B">
        <w:rPr>
          <w:spacing w:val="-9"/>
          <w:sz w:val="28"/>
          <w:szCs w:val="28"/>
        </w:rPr>
        <w:t xml:space="preserve"> </w:t>
      </w:r>
      <w:r w:rsidRPr="00812D9B">
        <w:rPr>
          <w:spacing w:val="-6"/>
          <w:sz w:val="28"/>
          <w:szCs w:val="28"/>
        </w:rPr>
        <w:t>смысловой</w:t>
      </w:r>
      <w:r w:rsidRPr="00812D9B">
        <w:rPr>
          <w:spacing w:val="-14"/>
          <w:sz w:val="28"/>
          <w:szCs w:val="28"/>
        </w:rPr>
        <w:t xml:space="preserve"> </w:t>
      </w:r>
      <w:r w:rsidRPr="00812D9B">
        <w:rPr>
          <w:spacing w:val="-6"/>
          <w:sz w:val="28"/>
          <w:szCs w:val="28"/>
        </w:rPr>
        <w:t>информации;</w:t>
      </w:r>
    </w:p>
    <w:p w:rsidR="00444CC0" w:rsidRPr="00812D9B" w:rsidRDefault="00444CC0" w:rsidP="00812D9B">
      <w:pPr>
        <w:pStyle w:val="a3"/>
        <w:numPr>
          <w:ilvl w:val="0"/>
          <w:numId w:val="4"/>
        </w:numPr>
        <w:tabs>
          <w:tab w:val="left" w:pos="994"/>
        </w:tabs>
        <w:kinsoku w:val="0"/>
        <w:overflowPunct w:val="0"/>
        <w:spacing w:line="360" w:lineRule="auto"/>
        <w:ind w:right="124" w:firstLine="708"/>
        <w:jc w:val="both"/>
        <w:rPr>
          <w:spacing w:val="-1"/>
          <w:sz w:val="28"/>
          <w:szCs w:val="28"/>
        </w:rPr>
      </w:pPr>
      <w:r w:rsidRPr="00812D9B">
        <w:rPr>
          <w:spacing w:val="-1"/>
          <w:sz w:val="28"/>
          <w:szCs w:val="28"/>
        </w:rPr>
        <w:t>речеподобная</w:t>
      </w:r>
      <w:r w:rsidRPr="00812D9B">
        <w:rPr>
          <w:spacing w:val="6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система</w:t>
      </w:r>
      <w:r w:rsidRPr="00812D9B">
        <w:rPr>
          <w:spacing w:val="8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акустической</w:t>
      </w:r>
      <w:r w:rsidRPr="00812D9B">
        <w:rPr>
          <w:spacing w:val="7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защиты</w:t>
      </w:r>
      <w:r w:rsidRPr="00812D9B">
        <w:rPr>
          <w:spacing w:val="4"/>
          <w:sz w:val="28"/>
          <w:szCs w:val="28"/>
        </w:rPr>
        <w:t xml:space="preserve"> </w:t>
      </w:r>
      <w:r w:rsidRPr="00812D9B">
        <w:rPr>
          <w:sz w:val="28"/>
          <w:szCs w:val="28"/>
        </w:rPr>
        <w:t>при</w:t>
      </w:r>
      <w:r w:rsidRPr="00812D9B">
        <w:rPr>
          <w:spacing w:val="7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одинаковом</w:t>
      </w:r>
      <w:r w:rsidRPr="00812D9B">
        <w:rPr>
          <w:spacing w:val="8"/>
          <w:sz w:val="28"/>
          <w:szCs w:val="28"/>
        </w:rPr>
        <w:t xml:space="preserve"> </w:t>
      </w:r>
      <w:r w:rsidRPr="00812D9B">
        <w:rPr>
          <w:spacing w:val="-2"/>
          <w:sz w:val="28"/>
          <w:szCs w:val="28"/>
        </w:rPr>
        <w:t>уровне</w:t>
      </w:r>
      <w:r w:rsidRPr="00812D9B">
        <w:rPr>
          <w:spacing w:val="8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словесной</w:t>
      </w:r>
      <w:r w:rsidRPr="00812D9B">
        <w:rPr>
          <w:spacing w:val="75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разборчивости</w:t>
      </w:r>
      <w:r w:rsidRPr="00812D9B">
        <w:rPr>
          <w:spacing w:val="48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обладает</w:t>
      </w:r>
      <w:r w:rsidRPr="00812D9B">
        <w:rPr>
          <w:spacing w:val="48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лучшими</w:t>
      </w:r>
      <w:r w:rsidRPr="00812D9B">
        <w:rPr>
          <w:spacing w:val="48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маскирующими</w:t>
      </w:r>
      <w:r w:rsidRPr="00812D9B">
        <w:rPr>
          <w:spacing w:val="48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свойствами</w:t>
      </w:r>
      <w:r w:rsidRPr="00812D9B">
        <w:rPr>
          <w:spacing w:val="48"/>
          <w:sz w:val="28"/>
          <w:szCs w:val="28"/>
        </w:rPr>
        <w:t xml:space="preserve"> </w:t>
      </w:r>
      <w:r w:rsidRPr="00812D9B">
        <w:rPr>
          <w:sz w:val="28"/>
          <w:szCs w:val="28"/>
        </w:rPr>
        <w:t>и</w:t>
      </w:r>
      <w:r w:rsidRPr="00812D9B">
        <w:rPr>
          <w:spacing w:val="48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менее</w:t>
      </w:r>
      <w:r w:rsidRPr="00812D9B">
        <w:rPr>
          <w:spacing w:val="46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раздражающе</w:t>
      </w:r>
      <w:r w:rsidRPr="00812D9B">
        <w:rPr>
          <w:spacing w:val="81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воздействует</w:t>
      </w:r>
      <w:r w:rsidRPr="00812D9B">
        <w:rPr>
          <w:sz w:val="28"/>
          <w:szCs w:val="28"/>
        </w:rPr>
        <w:t xml:space="preserve"> на</w:t>
      </w:r>
      <w:r w:rsidRPr="00812D9B">
        <w:rPr>
          <w:spacing w:val="-1"/>
          <w:sz w:val="28"/>
          <w:szCs w:val="28"/>
        </w:rPr>
        <w:t xml:space="preserve"> нервную</w:t>
      </w:r>
      <w:r w:rsidRPr="00812D9B">
        <w:rPr>
          <w:sz w:val="28"/>
          <w:szCs w:val="28"/>
        </w:rPr>
        <w:t xml:space="preserve"> систему</w:t>
      </w:r>
      <w:r w:rsidRPr="00812D9B">
        <w:rPr>
          <w:spacing w:val="-3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 xml:space="preserve">человека </w:t>
      </w:r>
      <w:r w:rsidRPr="00812D9B">
        <w:rPr>
          <w:sz w:val="28"/>
          <w:szCs w:val="28"/>
        </w:rPr>
        <w:t xml:space="preserve">по </w:t>
      </w:r>
      <w:r w:rsidRPr="00812D9B">
        <w:rPr>
          <w:spacing w:val="-1"/>
          <w:sz w:val="28"/>
          <w:szCs w:val="28"/>
        </w:rPr>
        <w:t>сравнению</w:t>
      </w:r>
      <w:r w:rsidRPr="00812D9B">
        <w:rPr>
          <w:sz w:val="28"/>
          <w:szCs w:val="28"/>
        </w:rPr>
        <w:t xml:space="preserve"> с</w:t>
      </w:r>
      <w:r w:rsidRPr="00812D9B">
        <w:rPr>
          <w:spacing w:val="7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«белым»</w:t>
      </w:r>
      <w:r w:rsidRPr="00812D9B">
        <w:rPr>
          <w:spacing w:val="-3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шумом.</w:t>
      </w:r>
    </w:p>
    <w:p w:rsidR="00083686" w:rsidRPr="00812D9B" w:rsidRDefault="00083686" w:rsidP="00812D9B">
      <w:pPr>
        <w:pStyle w:val="a3"/>
        <w:kinsoku w:val="0"/>
        <w:overflowPunct w:val="0"/>
        <w:spacing w:line="360" w:lineRule="auto"/>
        <w:ind w:left="198" w:right="309" w:firstLine="707"/>
        <w:jc w:val="both"/>
        <w:rPr>
          <w:sz w:val="28"/>
          <w:szCs w:val="28"/>
        </w:rPr>
      </w:pPr>
    </w:p>
    <w:p w:rsidR="00083686" w:rsidRDefault="00083686" w:rsidP="00083686">
      <w:pPr>
        <w:spacing w:after="0" w:line="360" w:lineRule="auto"/>
        <w:jc w:val="both"/>
        <w:rPr>
          <w:sz w:val="28"/>
          <w:szCs w:val="28"/>
        </w:rPr>
      </w:pPr>
    </w:p>
    <w:p w:rsidR="00812D9B" w:rsidRDefault="00812D9B" w:rsidP="00083686">
      <w:pPr>
        <w:spacing w:after="0" w:line="360" w:lineRule="auto"/>
        <w:jc w:val="both"/>
        <w:rPr>
          <w:sz w:val="28"/>
          <w:szCs w:val="28"/>
        </w:rPr>
      </w:pPr>
    </w:p>
    <w:p w:rsidR="00812D9B" w:rsidRDefault="00812D9B" w:rsidP="00083686">
      <w:pPr>
        <w:spacing w:after="0" w:line="360" w:lineRule="auto"/>
        <w:jc w:val="both"/>
        <w:rPr>
          <w:sz w:val="28"/>
          <w:szCs w:val="28"/>
        </w:rPr>
      </w:pPr>
    </w:p>
    <w:p w:rsidR="00812D9B" w:rsidRDefault="00812D9B" w:rsidP="00083686">
      <w:pPr>
        <w:spacing w:after="0" w:line="360" w:lineRule="auto"/>
        <w:jc w:val="both"/>
        <w:rPr>
          <w:sz w:val="28"/>
          <w:szCs w:val="28"/>
        </w:rPr>
      </w:pPr>
    </w:p>
    <w:p w:rsidR="00812D9B" w:rsidRDefault="00812D9B" w:rsidP="00083686">
      <w:pPr>
        <w:spacing w:after="0" w:line="360" w:lineRule="auto"/>
        <w:jc w:val="both"/>
        <w:rPr>
          <w:sz w:val="28"/>
          <w:szCs w:val="28"/>
        </w:rPr>
      </w:pPr>
    </w:p>
    <w:p w:rsidR="00812D9B" w:rsidRPr="00083686" w:rsidRDefault="00812D9B" w:rsidP="00083686">
      <w:pPr>
        <w:spacing w:after="0" w:line="360" w:lineRule="auto"/>
        <w:jc w:val="both"/>
        <w:rPr>
          <w:sz w:val="28"/>
          <w:szCs w:val="28"/>
        </w:rPr>
      </w:pPr>
    </w:p>
    <w:p w:rsidR="00083686" w:rsidRDefault="00444CC0" w:rsidP="0008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83686" w:rsidRPr="00083686">
        <w:rPr>
          <w:rFonts w:ascii="Times New Roman" w:hAnsi="Times New Roman" w:cs="Times New Roman"/>
          <w:sz w:val="28"/>
          <w:szCs w:val="28"/>
        </w:rPr>
        <w:t>Список используемой литературы:</w:t>
      </w:r>
    </w:p>
    <w:p w:rsidR="00083686" w:rsidRDefault="00083686" w:rsidP="00083686">
      <w:pPr>
        <w:pStyle w:val="a3"/>
        <w:kinsoku w:val="0"/>
        <w:overflowPunct w:val="0"/>
        <w:spacing w:before="7"/>
        <w:ind w:left="0" w:firstLine="0"/>
        <w:rPr>
          <w:sz w:val="23"/>
          <w:szCs w:val="23"/>
        </w:rPr>
      </w:pPr>
    </w:p>
    <w:p w:rsidR="00083686" w:rsidRPr="00812D9B" w:rsidRDefault="00083686" w:rsidP="00083686">
      <w:pPr>
        <w:pStyle w:val="a3"/>
        <w:numPr>
          <w:ilvl w:val="0"/>
          <w:numId w:val="3"/>
        </w:numPr>
        <w:tabs>
          <w:tab w:val="left" w:pos="1094"/>
        </w:tabs>
        <w:kinsoku w:val="0"/>
        <w:overflowPunct w:val="0"/>
        <w:ind w:right="109" w:firstLine="708"/>
        <w:jc w:val="both"/>
        <w:rPr>
          <w:sz w:val="28"/>
          <w:szCs w:val="28"/>
        </w:rPr>
      </w:pPr>
      <w:r w:rsidRPr="00812D9B">
        <w:rPr>
          <w:spacing w:val="-1"/>
          <w:sz w:val="28"/>
          <w:szCs w:val="28"/>
        </w:rPr>
        <w:t>Алексеев</w:t>
      </w:r>
      <w:r w:rsidRPr="00812D9B">
        <w:rPr>
          <w:spacing w:val="8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В.</w:t>
      </w:r>
      <w:r w:rsidRPr="00812D9B">
        <w:rPr>
          <w:spacing w:val="10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В.,</w:t>
      </w:r>
      <w:r w:rsidRPr="00812D9B">
        <w:rPr>
          <w:spacing w:val="7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Яковлев</w:t>
      </w:r>
      <w:r w:rsidRPr="00812D9B">
        <w:rPr>
          <w:spacing w:val="7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А.</w:t>
      </w:r>
      <w:r w:rsidRPr="00812D9B">
        <w:rPr>
          <w:spacing w:val="7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В.,</w:t>
      </w:r>
      <w:r w:rsidRPr="00812D9B">
        <w:rPr>
          <w:spacing w:val="7"/>
          <w:sz w:val="28"/>
          <w:szCs w:val="28"/>
        </w:rPr>
        <w:t xml:space="preserve"> </w:t>
      </w:r>
      <w:r w:rsidRPr="00812D9B">
        <w:rPr>
          <w:sz w:val="28"/>
          <w:szCs w:val="28"/>
        </w:rPr>
        <w:t>Моисеева</w:t>
      </w:r>
      <w:r w:rsidRPr="00812D9B">
        <w:rPr>
          <w:spacing w:val="6"/>
          <w:sz w:val="28"/>
          <w:szCs w:val="28"/>
        </w:rPr>
        <w:t xml:space="preserve"> </w:t>
      </w:r>
      <w:r w:rsidRPr="00812D9B">
        <w:rPr>
          <w:sz w:val="28"/>
          <w:szCs w:val="28"/>
        </w:rPr>
        <w:t>М.</w:t>
      </w:r>
      <w:r w:rsidRPr="00812D9B">
        <w:rPr>
          <w:spacing w:val="9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В.</w:t>
      </w:r>
      <w:r w:rsidRPr="00812D9B">
        <w:rPr>
          <w:spacing w:val="7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Сравнительная</w:t>
      </w:r>
      <w:r w:rsidRPr="00812D9B">
        <w:rPr>
          <w:spacing w:val="6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характеристика</w:t>
      </w:r>
      <w:r w:rsidRPr="00812D9B">
        <w:rPr>
          <w:spacing w:val="59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методов</w:t>
      </w:r>
      <w:r w:rsidRPr="00812D9B">
        <w:rPr>
          <w:spacing w:val="21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разборчивости</w:t>
      </w:r>
      <w:r w:rsidRPr="00812D9B">
        <w:rPr>
          <w:spacing w:val="22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речи</w:t>
      </w:r>
      <w:r w:rsidRPr="00812D9B">
        <w:rPr>
          <w:spacing w:val="22"/>
          <w:sz w:val="28"/>
          <w:szCs w:val="28"/>
        </w:rPr>
        <w:t xml:space="preserve"> </w:t>
      </w:r>
      <w:r w:rsidRPr="00812D9B">
        <w:rPr>
          <w:sz w:val="28"/>
          <w:szCs w:val="28"/>
        </w:rPr>
        <w:t>//</w:t>
      </w:r>
      <w:r w:rsidRPr="00812D9B">
        <w:rPr>
          <w:spacing w:val="22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XXVIII</w:t>
      </w:r>
      <w:r w:rsidRPr="00812D9B">
        <w:rPr>
          <w:spacing w:val="17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Международная</w:t>
      </w:r>
      <w:r w:rsidRPr="00812D9B">
        <w:rPr>
          <w:spacing w:val="21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научно-техническая</w:t>
      </w:r>
      <w:r w:rsidRPr="00812D9B">
        <w:rPr>
          <w:spacing w:val="21"/>
          <w:sz w:val="28"/>
          <w:szCs w:val="28"/>
        </w:rPr>
        <w:t xml:space="preserve"> </w:t>
      </w:r>
      <w:r w:rsidRPr="00812D9B">
        <w:rPr>
          <w:sz w:val="28"/>
          <w:szCs w:val="28"/>
        </w:rPr>
        <w:t>конферен-</w:t>
      </w:r>
      <w:r w:rsidRPr="00812D9B">
        <w:rPr>
          <w:spacing w:val="96"/>
          <w:sz w:val="28"/>
          <w:szCs w:val="28"/>
        </w:rPr>
        <w:t xml:space="preserve"> </w:t>
      </w:r>
      <w:r w:rsidRPr="00812D9B">
        <w:rPr>
          <w:sz w:val="28"/>
          <w:szCs w:val="28"/>
        </w:rPr>
        <w:t>ция</w:t>
      </w:r>
      <w:r w:rsidRPr="00812D9B">
        <w:rPr>
          <w:spacing w:val="28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«Современные</w:t>
      </w:r>
      <w:r w:rsidRPr="00812D9B">
        <w:rPr>
          <w:spacing w:val="24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технологии</w:t>
      </w:r>
      <w:r w:rsidRPr="00812D9B">
        <w:rPr>
          <w:spacing w:val="27"/>
          <w:sz w:val="28"/>
          <w:szCs w:val="28"/>
        </w:rPr>
        <w:t xml:space="preserve"> </w:t>
      </w:r>
      <w:r w:rsidRPr="00812D9B">
        <w:rPr>
          <w:sz w:val="28"/>
          <w:szCs w:val="28"/>
        </w:rPr>
        <w:t>в</w:t>
      </w:r>
      <w:r w:rsidRPr="00812D9B">
        <w:rPr>
          <w:spacing w:val="23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задачах</w:t>
      </w:r>
      <w:r w:rsidRPr="00812D9B">
        <w:rPr>
          <w:spacing w:val="30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управления,</w:t>
      </w:r>
      <w:r w:rsidRPr="00812D9B">
        <w:rPr>
          <w:spacing w:val="26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автоматики</w:t>
      </w:r>
      <w:r w:rsidRPr="00812D9B">
        <w:rPr>
          <w:spacing w:val="24"/>
          <w:sz w:val="28"/>
          <w:szCs w:val="28"/>
        </w:rPr>
        <w:t xml:space="preserve"> </w:t>
      </w:r>
      <w:r w:rsidRPr="00812D9B">
        <w:rPr>
          <w:sz w:val="28"/>
          <w:szCs w:val="28"/>
        </w:rPr>
        <w:t>и</w:t>
      </w:r>
      <w:r w:rsidRPr="00812D9B">
        <w:rPr>
          <w:spacing w:val="24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обработки</w:t>
      </w:r>
      <w:r w:rsidRPr="00812D9B">
        <w:rPr>
          <w:spacing w:val="24"/>
          <w:sz w:val="28"/>
          <w:szCs w:val="28"/>
        </w:rPr>
        <w:t xml:space="preserve"> </w:t>
      </w:r>
      <w:r w:rsidRPr="00812D9B">
        <w:rPr>
          <w:sz w:val="28"/>
          <w:szCs w:val="28"/>
        </w:rPr>
        <w:t>инфор-</w:t>
      </w:r>
      <w:r w:rsidRPr="00812D9B">
        <w:rPr>
          <w:spacing w:val="77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мации».</w:t>
      </w:r>
      <w:r w:rsidRPr="00812D9B">
        <w:rPr>
          <w:sz w:val="28"/>
          <w:szCs w:val="28"/>
        </w:rPr>
        <w:t xml:space="preserve"> — М. : Изд.</w:t>
      </w:r>
      <w:r w:rsidRPr="00812D9B">
        <w:rPr>
          <w:spacing w:val="5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«НИЯУ</w:t>
      </w:r>
      <w:r w:rsidRPr="00812D9B">
        <w:rPr>
          <w:spacing w:val="5"/>
          <w:sz w:val="28"/>
          <w:szCs w:val="28"/>
        </w:rPr>
        <w:t xml:space="preserve"> </w:t>
      </w:r>
      <w:r w:rsidRPr="00812D9B">
        <w:rPr>
          <w:spacing w:val="-2"/>
          <w:sz w:val="28"/>
          <w:szCs w:val="28"/>
        </w:rPr>
        <w:t>«МИФИ»,</w:t>
      </w:r>
      <w:r w:rsidRPr="00812D9B">
        <w:rPr>
          <w:spacing w:val="2"/>
          <w:sz w:val="28"/>
          <w:szCs w:val="28"/>
        </w:rPr>
        <w:t xml:space="preserve"> </w:t>
      </w:r>
      <w:r w:rsidRPr="00812D9B">
        <w:rPr>
          <w:sz w:val="28"/>
          <w:szCs w:val="28"/>
        </w:rPr>
        <w:t>2019.</w:t>
      </w:r>
      <w:r w:rsidRPr="00812D9B">
        <w:rPr>
          <w:spacing w:val="3"/>
          <w:sz w:val="28"/>
          <w:szCs w:val="28"/>
        </w:rPr>
        <w:t xml:space="preserve"> </w:t>
      </w:r>
      <w:r w:rsidRPr="00812D9B">
        <w:rPr>
          <w:sz w:val="28"/>
          <w:szCs w:val="28"/>
        </w:rPr>
        <w:t>— С. 85—86.</w:t>
      </w:r>
    </w:p>
    <w:p w:rsidR="00083686" w:rsidRPr="00812D9B" w:rsidRDefault="00083686" w:rsidP="00083686">
      <w:pPr>
        <w:pStyle w:val="a3"/>
        <w:numPr>
          <w:ilvl w:val="0"/>
          <w:numId w:val="3"/>
        </w:numPr>
        <w:tabs>
          <w:tab w:val="left" w:pos="1087"/>
        </w:tabs>
        <w:kinsoku w:val="0"/>
        <w:overflowPunct w:val="0"/>
        <w:ind w:left="1086" w:hanging="240"/>
        <w:rPr>
          <w:sz w:val="28"/>
          <w:szCs w:val="28"/>
          <w:lang w:val="en-US"/>
        </w:rPr>
      </w:pPr>
      <w:r w:rsidRPr="00812D9B">
        <w:rPr>
          <w:spacing w:val="1"/>
          <w:sz w:val="28"/>
          <w:szCs w:val="28"/>
          <w:lang w:val="en-US"/>
        </w:rPr>
        <w:t>Model</w:t>
      </w:r>
      <w:r w:rsidRPr="00812D9B">
        <w:rPr>
          <w:spacing w:val="21"/>
          <w:sz w:val="28"/>
          <w:szCs w:val="28"/>
          <w:lang w:val="en-US"/>
        </w:rPr>
        <w:t xml:space="preserve"> </w:t>
      </w:r>
      <w:r w:rsidRPr="00812D9B">
        <w:rPr>
          <w:spacing w:val="1"/>
          <w:sz w:val="28"/>
          <w:szCs w:val="28"/>
          <w:lang w:val="en-US"/>
        </w:rPr>
        <w:t>of</w:t>
      </w:r>
      <w:r w:rsidRPr="00812D9B">
        <w:rPr>
          <w:spacing w:val="20"/>
          <w:sz w:val="28"/>
          <w:szCs w:val="28"/>
          <w:lang w:val="en-US"/>
        </w:rPr>
        <w:t xml:space="preserve"> </w:t>
      </w:r>
      <w:r w:rsidRPr="00812D9B">
        <w:rPr>
          <w:sz w:val="28"/>
          <w:szCs w:val="28"/>
          <w:lang w:val="en-US"/>
        </w:rPr>
        <w:t>a</w:t>
      </w:r>
      <w:r w:rsidRPr="00812D9B">
        <w:rPr>
          <w:spacing w:val="20"/>
          <w:sz w:val="28"/>
          <w:szCs w:val="28"/>
          <w:lang w:val="en-US"/>
        </w:rPr>
        <w:t xml:space="preserve"> </w:t>
      </w:r>
      <w:r w:rsidRPr="00812D9B">
        <w:rPr>
          <w:spacing w:val="1"/>
          <w:sz w:val="28"/>
          <w:szCs w:val="28"/>
          <w:lang w:val="en-US"/>
        </w:rPr>
        <w:t>speech-like</w:t>
      </w:r>
      <w:r w:rsidRPr="00812D9B">
        <w:rPr>
          <w:spacing w:val="20"/>
          <w:sz w:val="28"/>
          <w:szCs w:val="28"/>
          <w:lang w:val="en-US"/>
        </w:rPr>
        <w:t xml:space="preserve"> </w:t>
      </w:r>
      <w:r w:rsidRPr="00812D9B">
        <w:rPr>
          <w:spacing w:val="1"/>
          <w:sz w:val="28"/>
          <w:szCs w:val="28"/>
          <w:lang w:val="en-US"/>
        </w:rPr>
        <w:t>interference</w:t>
      </w:r>
      <w:r w:rsidRPr="00812D9B">
        <w:rPr>
          <w:spacing w:val="22"/>
          <w:sz w:val="28"/>
          <w:szCs w:val="28"/>
          <w:lang w:val="en-US"/>
        </w:rPr>
        <w:t xml:space="preserve"> </w:t>
      </w:r>
      <w:r w:rsidRPr="00812D9B">
        <w:rPr>
          <w:spacing w:val="1"/>
          <w:sz w:val="28"/>
          <w:szCs w:val="28"/>
          <w:lang w:val="en-US"/>
        </w:rPr>
        <w:t>generator</w:t>
      </w:r>
      <w:r w:rsidRPr="00812D9B">
        <w:rPr>
          <w:spacing w:val="22"/>
          <w:sz w:val="28"/>
          <w:szCs w:val="28"/>
          <w:lang w:val="en-US"/>
        </w:rPr>
        <w:t xml:space="preserve"> </w:t>
      </w:r>
      <w:r w:rsidRPr="00812D9B">
        <w:rPr>
          <w:spacing w:val="1"/>
          <w:sz w:val="28"/>
          <w:szCs w:val="28"/>
          <w:lang w:val="en-US"/>
        </w:rPr>
        <w:t>for</w:t>
      </w:r>
      <w:r w:rsidRPr="00812D9B">
        <w:rPr>
          <w:spacing w:val="20"/>
          <w:sz w:val="28"/>
          <w:szCs w:val="28"/>
          <w:lang w:val="en-US"/>
        </w:rPr>
        <w:t xml:space="preserve"> </w:t>
      </w:r>
      <w:r w:rsidRPr="00812D9B">
        <w:rPr>
          <w:spacing w:val="1"/>
          <w:sz w:val="28"/>
          <w:szCs w:val="28"/>
          <w:lang w:val="en-US"/>
        </w:rPr>
        <w:t>speech</w:t>
      </w:r>
      <w:r w:rsidRPr="00812D9B">
        <w:rPr>
          <w:spacing w:val="21"/>
          <w:sz w:val="28"/>
          <w:szCs w:val="28"/>
          <w:lang w:val="en-US"/>
        </w:rPr>
        <w:t xml:space="preserve"> </w:t>
      </w:r>
      <w:r w:rsidRPr="00812D9B">
        <w:rPr>
          <w:spacing w:val="1"/>
          <w:sz w:val="28"/>
          <w:szCs w:val="28"/>
          <w:lang w:val="en-US"/>
        </w:rPr>
        <w:t>information</w:t>
      </w:r>
      <w:r w:rsidRPr="00812D9B">
        <w:rPr>
          <w:spacing w:val="21"/>
          <w:sz w:val="28"/>
          <w:szCs w:val="28"/>
          <w:lang w:val="en-US"/>
        </w:rPr>
        <w:t xml:space="preserve"> </w:t>
      </w:r>
      <w:r w:rsidRPr="00812D9B">
        <w:rPr>
          <w:spacing w:val="1"/>
          <w:sz w:val="28"/>
          <w:szCs w:val="28"/>
          <w:lang w:val="en-US"/>
        </w:rPr>
        <w:t>protection</w:t>
      </w:r>
      <w:r w:rsidRPr="00812D9B">
        <w:rPr>
          <w:spacing w:val="32"/>
          <w:sz w:val="28"/>
          <w:szCs w:val="28"/>
          <w:lang w:val="en-US"/>
        </w:rPr>
        <w:t xml:space="preserve"> </w:t>
      </w:r>
      <w:r w:rsidRPr="00812D9B">
        <w:rPr>
          <w:sz w:val="28"/>
          <w:szCs w:val="28"/>
          <w:lang w:val="en-US"/>
        </w:rPr>
        <w:t>/</w:t>
      </w:r>
    </w:p>
    <w:p w:rsidR="00083686" w:rsidRPr="00812D9B" w:rsidRDefault="00083686" w:rsidP="00083686">
      <w:pPr>
        <w:pStyle w:val="a3"/>
        <w:kinsoku w:val="0"/>
        <w:overflowPunct w:val="0"/>
        <w:ind w:right="114" w:firstLine="0"/>
        <w:rPr>
          <w:sz w:val="28"/>
          <w:szCs w:val="28"/>
        </w:rPr>
      </w:pPr>
      <w:r w:rsidRPr="00812D9B">
        <w:rPr>
          <w:sz w:val="28"/>
          <w:szCs w:val="28"/>
          <w:lang w:val="en-US"/>
        </w:rPr>
        <w:t>V.</w:t>
      </w:r>
      <w:r w:rsidRPr="00812D9B">
        <w:rPr>
          <w:spacing w:val="23"/>
          <w:sz w:val="28"/>
          <w:szCs w:val="28"/>
          <w:lang w:val="en-US"/>
        </w:rPr>
        <w:t xml:space="preserve"> </w:t>
      </w:r>
      <w:r w:rsidRPr="00812D9B">
        <w:rPr>
          <w:sz w:val="28"/>
          <w:szCs w:val="28"/>
          <w:lang w:val="en-US"/>
        </w:rPr>
        <w:t>V.</w:t>
      </w:r>
      <w:r w:rsidRPr="00812D9B">
        <w:rPr>
          <w:spacing w:val="23"/>
          <w:sz w:val="28"/>
          <w:szCs w:val="28"/>
          <w:lang w:val="en-US"/>
        </w:rPr>
        <w:t xml:space="preserve"> </w:t>
      </w:r>
      <w:r w:rsidRPr="00812D9B">
        <w:rPr>
          <w:spacing w:val="-1"/>
          <w:sz w:val="28"/>
          <w:szCs w:val="28"/>
          <w:lang w:val="en-US"/>
        </w:rPr>
        <w:t>Alekseev,</w:t>
      </w:r>
      <w:r w:rsidRPr="00812D9B">
        <w:rPr>
          <w:spacing w:val="26"/>
          <w:sz w:val="28"/>
          <w:szCs w:val="28"/>
          <w:lang w:val="en-US"/>
        </w:rPr>
        <w:t xml:space="preserve"> </w:t>
      </w:r>
      <w:r w:rsidRPr="00812D9B">
        <w:rPr>
          <w:sz w:val="28"/>
          <w:szCs w:val="28"/>
          <w:lang w:val="en-US"/>
        </w:rPr>
        <w:t>A.</w:t>
      </w:r>
      <w:r w:rsidRPr="00812D9B">
        <w:rPr>
          <w:spacing w:val="23"/>
          <w:sz w:val="28"/>
          <w:szCs w:val="28"/>
          <w:lang w:val="en-US"/>
        </w:rPr>
        <w:t xml:space="preserve"> </w:t>
      </w:r>
      <w:r w:rsidRPr="00812D9B">
        <w:rPr>
          <w:sz w:val="28"/>
          <w:szCs w:val="28"/>
          <w:lang w:val="en-US"/>
        </w:rPr>
        <w:t>V.</w:t>
      </w:r>
      <w:r w:rsidRPr="00812D9B">
        <w:rPr>
          <w:spacing w:val="25"/>
          <w:sz w:val="28"/>
          <w:szCs w:val="28"/>
          <w:lang w:val="en-US"/>
        </w:rPr>
        <w:t xml:space="preserve"> </w:t>
      </w:r>
      <w:r w:rsidRPr="00812D9B">
        <w:rPr>
          <w:spacing w:val="-1"/>
          <w:sz w:val="28"/>
          <w:szCs w:val="28"/>
          <w:lang w:val="en-US"/>
        </w:rPr>
        <w:t>Yakovlev,</w:t>
      </w:r>
      <w:r w:rsidRPr="00812D9B">
        <w:rPr>
          <w:spacing w:val="23"/>
          <w:sz w:val="28"/>
          <w:szCs w:val="28"/>
          <w:lang w:val="en-US"/>
        </w:rPr>
        <w:t xml:space="preserve"> </w:t>
      </w:r>
      <w:r w:rsidRPr="00812D9B">
        <w:rPr>
          <w:sz w:val="28"/>
          <w:szCs w:val="28"/>
          <w:lang w:val="en-US"/>
        </w:rPr>
        <w:t>M.</w:t>
      </w:r>
      <w:r w:rsidRPr="00812D9B">
        <w:rPr>
          <w:spacing w:val="24"/>
          <w:sz w:val="28"/>
          <w:szCs w:val="28"/>
          <w:lang w:val="en-US"/>
        </w:rPr>
        <w:t xml:space="preserve"> </w:t>
      </w:r>
      <w:r w:rsidRPr="00812D9B">
        <w:rPr>
          <w:sz w:val="28"/>
          <w:szCs w:val="28"/>
          <w:lang w:val="en-US"/>
        </w:rPr>
        <w:t>V.</w:t>
      </w:r>
      <w:r w:rsidRPr="00812D9B">
        <w:rPr>
          <w:spacing w:val="23"/>
          <w:sz w:val="28"/>
          <w:szCs w:val="28"/>
          <w:lang w:val="en-US"/>
        </w:rPr>
        <w:t xml:space="preserve"> </w:t>
      </w:r>
      <w:r w:rsidRPr="00812D9B">
        <w:rPr>
          <w:spacing w:val="-1"/>
          <w:sz w:val="28"/>
          <w:szCs w:val="28"/>
          <w:lang w:val="en-US"/>
        </w:rPr>
        <w:t>Moiseeva,</w:t>
      </w:r>
      <w:r w:rsidRPr="00812D9B">
        <w:rPr>
          <w:spacing w:val="23"/>
          <w:sz w:val="28"/>
          <w:szCs w:val="28"/>
          <w:lang w:val="en-US"/>
        </w:rPr>
        <w:t xml:space="preserve"> </w:t>
      </w:r>
      <w:r w:rsidRPr="00812D9B">
        <w:rPr>
          <w:sz w:val="28"/>
          <w:szCs w:val="28"/>
          <w:lang w:val="en-US"/>
        </w:rPr>
        <w:t>A.</w:t>
      </w:r>
      <w:r w:rsidRPr="00812D9B">
        <w:rPr>
          <w:spacing w:val="23"/>
          <w:sz w:val="28"/>
          <w:szCs w:val="28"/>
          <w:lang w:val="en-US"/>
        </w:rPr>
        <w:t xml:space="preserve"> </w:t>
      </w:r>
      <w:r w:rsidRPr="00812D9B">
        <w:rPr>
          <w:sz w:val="28"/>
          <w:szCs w:val="28"/>
          <w:lang w:val="en-US"/>
        </w:rPr>
        <w:t>A.</w:t>
      </w:r>
      <w:r w:rsidRPr="00812D9B">
        <w:rPr>
          <w:spacing w:val="23"/>
          <w:sz w:val="28"/>
          <w:szCs w:val="28"/>
          <w:lang w:val="en-US"/>
        </w:rPr>
        <w:t xml:space="preserve"> </w:t>
      </w:r>
      <w:r w:rsidRPr="00812D9B">
        <w:rPr>
          <w:sz w:val="28"/>
          <w:szCs w:val="28"/>
          <w:lang w:val="en-US"/>
        </w:rPr>
        <w:t>Tikhomirova</w:t>
      </w:r>
      <w:r w:rsidRPr="00812D9B">
        <w:rPr>
          <w:spacing w:val="24"/>
          <w:sz w:val="28"/>
          <w:szCs w:val="28"/>
          <w:lang w:val="en-US"/>
        </w:rPr>
        <w:t xml:space="preserve"> </w:t>
      </w:r>
      <w:r w:rsidRPr="00812D9B">
        <w:rPr>
          <w:sz w:val="28"/>
          <w:szCs w:val="28"/>
          <w:lang w:val="en-US"/>
        </w:rPr>
        <w:t>//</w:t>
      </w:r>
      <w:r w:rsidRPr="00812D9B">
        <w:rPr>
          <w:spacing w:val="26"/>
          <w:sz w:val="28"/>
          <w:szCs w:val="28"/>
          <w:lang w:val="en-US"/>
        </w:rPr>
        <w:t xml:space="preserve"> </w:t>
      </w:r>
      <w:r w:rsidRPr="00812D9B">
        <w:rPr>
          <w:spacing w:val="-2"/>
          <w:sz w:val="28"/>
          <w:szCs w:val="28"/>
          <w:lang w:val="en-US"/>
        </w:rPr>
        <w:t>IOP</w:t>
      </w:r>
      <w:r w:rsidRPr="00812D9B">
        <w:rPr>
          <w:spacing w:val="24"/>
          <w:sz w:val="28"/>
          <w:szCs w:val="28"/>
          <w:lang w:val="en-US"/>
        </w:rPr>
        <w:t xml:space="preserve"> </w:t>
      </w:r>
      <w:r w:rsidRPr="00812D9B">
        <w:rPr>
          <w:sz w:val="28"/>
          <w:szCs w:val="28"/>
          <w:lang w:val="en-US"/>
        </w:rPr>
        <w:t>Conf.</w:t>
      </w:r>
      <w:r w:rsidRPr="00812D9B">
        <w:rPr>
          <w:spacing w:val="23"/>
          <w:sz w:val="28"/>
          <w:szCs w:val="28"/>
          <w:lang w:val="en-US"/>
        </w:rPr>
        <w:t xml:space="preserve"> </w:t>
      </w:r>
      <w:r w:rsidRPr="00812D9B">
        <w:rPr>
          <w:sz w:val="28"/>
          <w:szCs w:val="28"/>
        </w:rPr>
        <w:t>Series:</w:t>
      </w:r>
      <w:r w:rsidRPr="00812D9B">
        <w:rPr>
          <w:spacing w:val="51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Materials</w:t>
      </w:r>
      <w:r w:rsidRPr="00812D9B">
        <w:rPr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Science and</w:t>
      </w:r>
      <w:r w:rsidRPr="00812D9B">
        <w:rPr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Engineering.</w:t>
      </w:r>
      <w:r w:rsidRPr="00812D9B">
        <w:rPr>
          <w:sz w:val="28"/>
          <w:szCs w:val="28"/>
        </w:rPr>
        <w:t xml:space="preserve"> — 2021. — P. 183—196.</w:t>
      </w:r>
    </w:p>
    <w:p w:rsidR="00083686" w:rsidRPr="00812D9B" w:rsidRDefault="00083686" w:rsidP="00812D9B">
      <w:pPr>
        <w:pStyle w:val="a3"/>
        <w:numPr>
          <w:ilvl w:val="0"/>
          <w:numId w:val="3"/>
        </w:numPr>
        <w:kinsoku w:val="0"/>
        <w:overflowPunct w:val="0"/>
        <w:ind w:left="0" w:firstLine="0"/>
        <w:rPr>
          <w:spacing w:val="-3"/>
          <w:sz w:val="28"/>
          <w:szCs w:val="28"/>
        </w:rPr>
      </w:pPr>
      <w:r w:rsidRPr="00812D9B">
        <w:rPr>
          <w:spacing w:val="-4"/>
          <w:sz w:val="28"/>
          <w:szCs w:val="28"/>
        </w:rPr>
        <w:t>Хорев</w:t>
      </w:r>
      <w:r w:rsidRPr="00812D9B">
        <w:rPr>
          <w:spacing w:val="8"/>
          <w:sz w:val="28"/>
          <w:szCs w:val="28"/>
        </w:rPr>
        <w:t xml:space="preserve"> </w:t>
      </w:r>
      <w:r w:rsidRPr="00812D9B">
        <w:rPr>
          <w:spacing w:val="-2"/>
          <w:sz w:val="28"/>
          <w:szCs w:val="28"/>
        </w:rPr>
        <w:t>А.</w:t>
      </w:r>
      <w:r w:rsidRPr="00812D9B">
        <w:rPr>
          <w:spacing w:val="9"/>
          <w:sz w:val="28"/>
          <w:szCs w:val="28"/>
        </w:rPr>
        <w:t xml:space="preserve"> </w:t>
      </w:r>
      <w:r w:rsidRPr="00812D9B">
        <w:rPr>
          <w:spacing w:val="-2"/>
          <w:sz w:val="28"/>
          <w:szCs w:val="28"/>
        </w:rPr>
        <w:t>А.</w:t>
      </w:r>
      <w:r w:rsidRPr="00812D9B">
        <w:rPr>
          <w:spacing w:val="9"/>
          <w:sz w:val="28"/>
          <w:szCs w:val="28"/>
        </w:rPr>
        <w:t xml:space="preserve"> </w:t>
      </w:r>
      <w:r w:rsidRPr="00812D9B">
        <w:rPr>
          <w:spacing w:val="-4"/>
          <w:sz w:val="28"/>
          <w:szCs w:val="28"/>
        </w:rPr>
        <w:t>Техническая</w:t>
      </w:r>
      <w:r w:rsidRPr="00812D9B">
        <w:rPr>
          <w:spacing w:val="9"/>
          <w:sz w:val="28"/>
          <w:szCs w:val="28"/>
        </w:rPr>
        <w:t xml:space="preserve"> </w:t>
      </w:r>
      <w:r w:rsidRPr="00812D9B">
        <w:rPr>
          <w:spacing w:val="-4"/>
          <w:sz w:val="28"/>
          <w:szCs w:val="28"/>
        </w:rPr>
        <w:t>защита</w:t>
      </w:r>
      <w:r w:rsidRPr="00812D9B">
        <w:rPr>
          <w:spacing w:val="8"/>
          <w:sz w:val="28"/>
          <w:szCs w:val="28"/>
        </w:rPr>
        <w:t xml:space="preserve"> </w:t>
      </w:r>
      <w:r w:rsidRPr="00812D9B">
        <w:rPr>
          <w:spacing w:val="-4"/>
          <w:sz w:val="28"/>
          <w:szCs w:val="28"/>
        </w:rPr>
        <w:t>информации.</w:t>
      </w:r>
      <w:r w:rsidRPr="00812D9B">
        <w:rPr>
          <w:spacing w:val="11"/>
          <w:sz w:val="28"/>
          <w:szCs w:val="28"/>
        </w:rPr>
        <w:t xml:space="preserve"> </w:t>
      </w:r>
      <w:r w:rsidRPr="00812D9B">
        <w:rPr>
          <w:sz w:val="28"/>
          <w:szCs w:val="28"/>
        </w:rPr>
        <w:t>—</w:t>
      </w:r>
      <w:r w:rsidRPr="00812D9B">
        <w:rPr>
          <w:spacing w:val="9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М.</w:t>
      </w:r>
      <w:r w:rsidRPr="00812D9B">
        <w:rPr>
          <w:spacing w:val="9"/>
          <w:sz w:val="28"/>
          <w:szCs w:val="28"/>
        </w:rPr>
        <w:t xml:space="preserve"> </w:t>
      </w:r>
      <w:r w:rsidRPr="00812D9B">
        <w:rPr>
          <w:sz w:val="28"/>
          <w:szCs w:val="28"/>
        </w:rPr>
        <w:t>:</w:t>
      </w:r>
      <w:r w:rsidRPr="00812D9B">
        <w:rPr>
          <w:spacing w:val="9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НПЦ</w:t>
      </w:r>
      <w:r w:rsidRPr="00812D9B">
        <w:rPr>
          <w:spacing w:val="16"/>
          <w:sz w:val="28"/>
          <w:szCs w:val="28"/>
        </w:rPr>
        <w:t xml:space="preserve"> </w:t>
      </w:r>
      <w:r w:rsidRPr="00812D9B">
        <w:rPr>
          <w:spacing w:val="-5"/>
          <w:sz w:val="28"/>
          <w:szCs w:val="28"/>
        </w:rPr>
        <w:t>«Аналитика»,</w:t>
      </w:r>
      <w:r w:rsidRPr="00812D9B">
        <w:rPr>
          <w:spacing w:val="11"/>
          <w:sz w:val="28"/>
          <w:szCs w:val="28"/>
        </w:rPr>
        <w:t xml:space="preserve"> </w:t>
      </w:r>
      <w:r w:rsidRPr="00812D9B">
        <w:rPr>
          <w:spacing w:val="-4"/>
          <w:sz w:val="28"/>
          <w:szCs w:val="28"/>
        </w:rPr>
        <w:t>2008.</w:t>
      </w:r>
      <w:r w:rsidR="00812D9B" w:rsidRPr="00812D9B">
        <w:rPr>
          <w:spacing w:val="-4"/>
          <w:sz w:val="28"/>
          <w:szCs w:val="28"/>
        </w:rPr>
        <w:t xml:space="preserve"> </w:t>
      </w:r>
      <w:r w:rsidRPr="00812D9B">
        <w:rPr>
          <w:sz w:val="28"/>
          <w:szCs w:val="28"/>
        </w:rPr>
        <w:t>—</w:t>
      </w:r>
      <w:r w:rsidRPr="00812D9B">
        <w:rPr>
          <w:spacing w:val="-10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436</w:t>
      </w:r>
      <w:r w:rsidRPr="00812D9B">
        <w:rPr>
          <w:spacing w:val="-8"/>
          <w:sz w:val="28"/>
          <w:szCs w:val="28"/>
        </w:rPr>
        <w:t xml:space="preserve"> </w:t>
      </w:r>
      <w:r w:rsidRPr="00812D9B">
        <w:rPr>
          <w:spacing w:val="-3"/>
          <w:sz w:val="28"/>
          <w:szCs w:val="28"/>
        </w:rPr>
        <w:t>c.</w:t>
      </w:r>
    </w:p>
    <w:p w:rsidR="00083686" w:rsidRPr="00812D9B" w:rsidRDefault="00083686" w:rsidP="00083686">
      <w:pPr>
        <w:pStyle w:val="a3"/>
        <w:numPr>
          <w:ilvl w:val="0"/>
          <w:numId w:val="3"/>
        </w:numPr>
        <w:tabs>
          <w:tab w:val="left" w:pos="1087"/>
        </w:tabs>
        <w:kinsoku w:val="0"/>
        <w:overflowPunct w:val="0"/>
        <w:ind w:right="115" w:firstLine="708"/>
        <w:jc w:val="both"/>
        <w:rPr>
          <w:spacing w:val="-1"/>
          <w:sz w:val="28"/>
          <w:szCs w:val="28"/>
        </w:rPr>
      </w:pPr>
      <w:r w:rsidRPr="00812D9B">
        <w:rPr>
          <w:spacing w:val="-1"/>
          <w:sz w:val="28"/>
          <w:szCs w:val="28"/>
        </w:rPr>
        <w:t>Бузов</w:t>
      </w:r>
      <w:r w:rsidRPr="00812D9B">
        <w:rPr>
          <w:sz w:val="28"/>
          <w:szCs w:val="28"/>
        </w:rPr>
        <w:t xml:space="preserve"> Г.</w:t>
      </w:r>
      <w:r w:rsidRPr="00812D9B">
        <w:rPr>
          <w:spacing w:val="1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А.,</w:t>
      </w:r>
      <w:r w:rsidRPr="00812D9B">
        <w:rPr>
          <w:sz w:val="28"/>
          <w:szCs w:val="28"/>
        </w:rPr>
        <w:t xml:space="preserve"> Калинин</w:t>
      </w:r>
      <w:r w:rsidRPr="00812D9B">
        <w:rPr>
          <w:spacing w:val="-1"/>
          <w:sz w:val="28"/>
          <w:szCs w:val="28"/>
        </w:rPr>
        <w:t xml:space="preserve"> </w:t>
      </w:r>
      <w:r w:rsidRPr="00812D9B">
        <w:rPr>
          <w:sz w:val="28"/>
          <w:szCs w:val="28"/>
        </w:rPr>
        <w:t xml:space="preserve">С. </w:t>
      </w:r>
      <w:r w:rsidRPr="00812D9B">
        <w:rPr>
          <w:spacing w:val="-1"/>
          <w:sz w:val="28"/>
          <w:szCs w:val="28"/>
        </w:rPr>
        <w:t>В.,</w:t>
      </w:r>
      <w:r w:rsidRPr="00812D9B">
        <w:rPr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Кондратьев</w:t>
      </w:r>
      <w:r w:rsidRPr="00812D9B">
        <w:rPr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А.</w:t>
      </w:r>
      <w:r w:rsidRPr="00812D9B">
        <w:rPr>
          <w:spacing w:val="1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В.</w:t>
      </w:r>
      <w:r w:rsidRPr="00812D9B">
        <w:rPr>
          <w:spacing w:val="2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 xml:space="preserve">Защита </w:t>
      </w:r>
      <w:r w:rsidRPr="00812D9B">
        <w:rPr>
          <w:sz w:val="28"/>
          <w:szCs w:val="28"/>
        </w:rPr>
        <w:t>от</w:t>
      </w:r>
      <w:r w:rsidRPr="00812D9B">
        <w:rPr>
          <w:spacing w:val="2"/>
          <w:sz w:val="28"/>
          <w:szCs w:val="28"/>
        </w:rPr>
        <w:t xml:space="preserve"> </w:t>
      </w:r>
      <w:r w:rsidRPr="00812D9B">
        <w:rPr>
          <w:spacing w:val="-2"/>
          <w:sz w:val="28"/>
          <w:szCs w:val="28"/>
        </w:rPr>
        <w:t>утечки</w:t>
      </w:r>
      <w:r w:rsidRPr="00812D9B">
        <w:rPr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информации</w:t>
      </w:r>
      <w:r w:rsidRPr="00812D9B">
        <w:rPr>
          <w:sz w:val="28"/>
          <w:szCs w:val="28"/>
        </w:rPr>
        <w:t xml:space="preserve"> по</w:t>
      </w:r>
      <w:r w:rsidRPr="00812D9B">
        <w:rPr>
          <w:spacing w:val="57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техническим каналам.</w:t>
      </w:r>
      <w:r w:rsidRPr="00812D9B">
        <w:rPr>
          <w:spacing w:val="2"/>
          <w:sz w:val="28"/>
          <w:szCs w:val="28"/>
        </w:rPr>
        <w:t xml:space="preserve"> </w:t>
      </w:r>
      <w:r w:rsidRPr="00812D9B">
        <w:rPr>
          <w:sz w:val="28"/>
          <w:szCs w:val="28"/>
        </w:rPr>
        <w:t xml:space="preserve">— М. : </w:t>
      </w:r>
      <w:r w:rsidRPr="00812D9B">
        <w:rPr>
          <w:spacing w:val="-1"/>
          <w:sz w:val="28"/>
          <w:szCs w:val="28"/>
        </w:rPr>
        <w:t>Горячая</w:t>
      </w:r>
      <w:r w:rsidRPr="00812D9B">
        <w:rPr>
          <w:sz w:val="28"/>
          <w:szCs w:val="28"/>
        </w:rPr>
        <w:t xml:space="preserve"> линия</w:t>
      </w:r>
      <w:r w:rsidRPr="00812D9B">
        <w:rPr>
          <w:spacing w:val="-2"/>
          <w:sz w:val="28"/>
          <w:szCs w:val="28"/>
        </w:rPr>
        <w:t xml:space="preserve"> </w:t>
      </w:r>
      <w:r w:rsidRPr="00812D9B">
        <w:rPr>
          <w:sz w:val="28"/>
          <w:szCs w:val="28"/>
        </w:rPr>
        <w:t xml:space="preserve">— </w:t>
      </w:r>
      <w:r w:rsidRPr="00812D9B">
        <w:rPr>
          <w:spacing w:val="-1"/>
          <w:sz w:val="28"/>
          <w:szCs w:val="28"/>
        </w:rPr>
        <w:t>Телеком,</w:t>
      </w:r>
      <w:r w:rsidRPr="00812D9B">
        <w:rPr>
          <w:sz w:val="28"/>
          <w:szCs w:val="28"/>
        </w:rPr>
        <w:t xml:space="preserve"> 2005. — 415 </w:t>
      </w:r>
      <w:r w:rsidRPr="00812D9B">
        <w:rPr>
          <w:spacing w:val="-1"/>
          <w:sz w:val="28"/>
          <w:szCs w:val="28"/>
        </w:rPr>
        <w:t>c.</w:t>
      </w:r>
    </w:p>
    <w:p w:rsidR="00083686" w:rsidRPr="00812D9B" w:rsidRDefault="00083686" w:rsidP="00083686">
      <w:pPr>
        <w:pStyle w:val="a3"/>
        <w:numPr>
          <w:ilvl w:val="0"/>
          <w:numId w:val="3"/>
        </w:numPr>
        <w:tabs>
          <w:tab w:val="left" w:pos="1094"/>
        </w:tabs>
        <w:kinsoku w:val="0"/>
        <w:overflowPunct w:val="0"/>
        <w:ind w:right="116" w:firstLine="708"/>
        <w:jc w:val="both"/>
        <w:rPr>
          <w:spacing w:val="-1"/>
          <w:sz w:val="28"/>
          <w:szCs w:val="28"/>
        </w:rPr>
      </w:pPr>
      <w:r w:rsidRPr="00812D9B">
        <w:rPr>
          <w:sz w:val="28"/>
          <w:szCs w:val="28"/>
        </w:rPr>
        <w:t>ГОСТ</w:t>
      </w:r>
      <w:r w:rsidRPr="00812D9B">
        <w:rPr>
          <w:spacing w:val="7"/>
          <w:sz w:val="28"/>
          <w:szCs w:val="28"/>
        </w:rPr>
        <w:t xml:space="preserve"> </w:t>
      </w:r>
      <w:r w:rsidRPr="00812D9B">
        <w:rPr>
          <w:sz w:val="28"/>
          <w:szCs w:val="28"/>
        </w:rPr>
        <w:t>Р</w:t>
      </w:r>
      <w:r w:rsidRPr="00812D9B">
        <w:rPr>
          <w:spacing w:val="5"/>
          <w:sz w:val="28"/>
          <w:szCs w:val="28"/>
        </w:rPr>
        <w:t xml:space="preserve"> </w:t>
      </w:r>
      <w:r w:rsidRPr="00812D9B">
        <w:rPr>
          <w:sz w:val="28"/>
          <w:szCs w:val="28"/>
        </w:rPr>
        <w:t>50840-95.</w:t>
      </w:r>
      <w:r w:rsidRPr="00812D9B">
        <w:rPr>
          <w:spacing w:val="6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Государственный</w:t>
      </w:r>
      <w:r w:rsidRPr="00812D9B">
        <w:rPr>
          <w:spacing w:val="7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стандарт</w:t>
      </w:r>
      <w:r w:rsidRPr="00812D9B">
        <w:rPr>
          <w:spacing w:val="7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Российской</w:t>
      </w:r>
      <w:r w:rsidRPr="00812D9B">
        <w:rPr>
          <w:spacing w:val="7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Федерации.</w:t>
      </w:r>
      <w:r w:rsidRPr="00812D9B">
        <w:rPr>
          <w:spacing w:val="6"/>
          <w:sz w:val="28"/>
          <w:szCs w:val="28"/>
        </w:rPr>
        <w:t xml:space="preserve"> </w:t>
      </w:r>
      <w:r w:rsidRPr="00812D9B">
        <w:rPr>
          <w:sz w:val="28"/>
          <w:szCs w:val="28"/>
        </w:rPr>
        <w:t>Переда-</w:t>
      </w:r>
      <w:r w:rsidRPr="00812D9B">
        <w:rPr>
          <w:spacing w:val="44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ча</w:t>
      </w:r>
      <w:r w:rsidRPr="00812D9B">
        <w:rPr>
          <w:spacing w:val="18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речи</w:t>
      </w:r>
      <w:r w:rsidRPr="00812D9B">
        <w:rPr>
          <w:spacing w:val="19"/>
          <w:sz w:val="28"/>
          <w:szCs w:val="28"/>
        </w:rPr>
        <w:t xml:space="preserve"> </w:t>
      </w:r>
      <w:r w:rsidRPr="00812D9B">
        <w:rPr>
          <w:sz w:val="28"/>
          <w:szCs w:val="28"/>
        </w:rPr>
        <w:t>по</w:t>
      </w:r>
      <w:r w:rsidRPr="00812D9B">
        <w:rPr>
          <w:spacing w:val="18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трактам</w:t>
      </w:r>
      <w:r w:rsidRPr="00812D9B">
        <w:rPr>
          <w:spacing w:val="18"/>
          <w:sz w:val="28"/>
          <w:szCs w:val="28"/>
        </w:rPr>
        <w:t xml:space="preserve"> </w:t>
      </w:r>
      <w:r w:rsidRPr="00812D9B">
        <w:rPr>
          <w:sz w:val="28"/>
          <w:szCs w:val="28"/>
        </w:rPr>
        <w:t>связи.</w:t>
      </w:r>
      <w:r w:rsidRPr="00812D9B">
        <w:rPr>
          <w:spacing w:val="18"/>
          <w:sz w:val="28"/>
          <w:szCs w:val="28"/>
        </w:rPr>
        <w:t xml:space="preserve"> </w:t>
      </w:r>
      <w:r w:rsidRPr="00812D9B">
        <w:rPr>
          <w:sz w:val="28"/>
          <w:szCs w:val="28"/>
        </w:rPr>
        <w:t>Методы</w:t>
      </w:r>
      <w:r w:rsidRPr="00812D9B">
        <w:rPr>
          <w:spacing w:val="18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оценки</w:t>
      </w:r>
      <w:r w:rsidRPr="00812D9B">
        <w:rPr>
          <w:spacing w:val="19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качества,</w:t>
      </w:r>
      <w:r w:rsidRPr="00812D9B">
        <w:rPr>
          <w:spacing w:val="18"/>
          <w:sz w:val="28"/>
          <w:szCs w:val="28"/>
        </w:rPr>
        <w:t xml:space="preserve"> </w:t>
      </w:r>
      <w:r w:rsidRPr="00812D9B">
        <w:rPr>
          <w:sz w:val="28"/>
          <w:szCs w:val="28"/>
        </w:rPr>
        <w:t>разборчивости</w:t>
      </w:r>
      <w:r w:rsidRPr="00812D9B">
        <w:rPr>
          <w:spacing w:val="19"/>
          <w:sz w:val="28"/>
          <w:szCs w:val="28"/>
        </w:rPr>
        <w:t xml:space="preserve"> </w:t>
      </w:r>
      <w:r w:rsidRPr="00812D9B">
        <w:rPr>
          <w:sz w:val="28"/>
          <w:szCs w:val="28"/>
        </w:rPr>
        <w:t>и</w:t>
      </w:r>
      <w:r w:rsidRPr="00812D9B">
        <w:rPr>
          <w:spacing w:val="20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узнаваемости.</w:t>
      </w:r>
      <w:r w:rsidRPr="00812D9B">
        <w:rPr>
          <w:spacing w:val="21"/>
          <w:sz w:val="28"/>
          <w:szCs w:val="28"/>
        </w:rPr>
        <w:t xml:space="preserve"> </w:t>
      </w:r>
      <w:r w:rsidRPr="00812D9B">
        <w:rPr>
          <w:sz w:val="28"/>
          <w:szCs w:val="28"/>
        </w:rPr>
        <w:t>—</w:t>
      </w:r>
      <w:r w:rsidRPr="00812D9B">
        <w:rPr>
          <w:spacing w:val="43"/>
          <w:sz w:val="28"/>
          <w:szCs w:val="28"/>
        </w:rPr>
        <w:t xml:space="preserve"> </w:t>
      </w:r>
      <w:r w:rsidRPr="00812D9B">
        <w:rPr>
          <w:sz w:val="28"/>
          <w:szCs w:val="28"/>
        </w:rPr>
        <w:t xml:space="preserve">М. : </w:t>
      </w:r>
      <w:r w:rsidRPr="00812D9B">
        <w:rPr>
          <w:spacing w:val="-1"/>
          <w:sz w:val="28"/>
          <w:szCs w:val="28"/>
        </w:rPr>
        <w:t>Госстандарт</w:t>
      </w:r>
      <w:r w:rsidRPr="00812D9B">
        <w:rPr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России,</w:t>
      </w:r>
      <w:r w:rsidRPr="00812D9B">
        <w:rPr>
          <w:sz w:val="28"/>
          <w:szCs w:val="28"/>
        </w:rPr>
        <w:t xml:space="preserve"> 1997.</w:t>
      </w:r>
      <w:r w:rsidRPr="00812D9B">
        <w:rPr>
          <w:spacing w:val="2"/>
          <w:sz w:val="28"/>
          <w:szCs w:val="28"/>
        </w:rPr>
        <w:t xml:space="preserve"> </w:t>
      </w:r>
      <w:r w:rsidRPr="00812D9B">
        <w:rPr>
          <w:sz w:val="28"/>
          <w:szCs w:val="28"/>
        </w:rPr>
        <w:t xml:space="preserve">— 230 </w:t>
      </w:r>
      <w:r w:rsidRPr="00812D9B">
        <w:rPr>
          <w:spacing w:val="-1"/>
          <w:sz w:val="28"/>
          <w:szCs w:val="28"/>
        </w:rPr>
        <w:t>c.</w:t>
      </w:r>
    </w:p>
    <w:p w:rsidR="00083686" w:rsidRPr="00812D9B" w:rsidRDefault="00083686" w:rsidP="00812D9B">
      <w:pPr>
        <w:pStyle w:val="a3"/>
        <w:numPr>
          <w:ilvl w:val="0"/>
          <w:numId w:val="3"/>
        </w:numPr>
        <w:kinsoku w:val="0"/>
        <w:overflowPunct w:val="0"/>
        <w:ind w:right="109" w:firstLine="4"/>
        <w:jc w:val="both"/>
        <w:rPr>
          <w:spacing w:val="-1"/>
          <w:sz w:val="28"/>
          <w:szCs w:val="28"/>
        </w:rPr>
      </w:pPr>
      <w:r w:rsidRPr="00812D9B">
        <w:rPr>
          <w:spacing w:val="-1"/>
          <w:sz w:val="28"/>
          <w:szCs w:val="28"/>
        </w:rPr>
        <w:t>Каторин</w:t>
      </w:r>
      <w:r w:rsidRPr="00812D9B">
        <w:rPr>
          <w:spacing w:val="17"/>
          <w:sz w:val="28"/>
          <w:szCs w:val="28"/>
        </w:rPr>
        <w:t xml:space="preserve"> </w:t>
      </w:r>
      <w:r w:rsidRPr="00812D9B">
        <w:rPr>
          <w:sz w:val="28"/>
          <w:szCs w:val="28"/>
        </w:rPr>
        <w:t>Ю.</w:t>
      </w:r>
      <w:r w:rsidRPr="00812D9B">
        <w:rPr>
          <w:spacing w:val="19"/>
          <w:sz w:val="28"/>
          <w:szCs w:val="28"/>
        </w:rPr>
        <w:t xml:space="preserve"> </w:t>
      </w:r>
      <w:r w:rsidRPr="00812D9B">
        <w:rPr>
          <w:sz w:val="28"/>
          <w:szCs w:val="28"/>
        </w:rPr>
        <w:t>Ф.,</w:t>
      </w:r>
      <w:r w:rsidRPr="00812D9B">
        <w:rPr>
          <w:spacing w:val="16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Разумовский</w:t>
      </w:r>
      <w:r w:rsidRPr="00812D9B">
        <w:rPr>
          <w:spacing w:val="19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А.</w:t>
      </w:r>
      <w:r w:rsidRPr="00812D9B">
        <w:rPr>
          <w:spacing w:val="16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В.,</w:t>
      </w:r>
      <w:r w:rsidRPr="00812D9B">
        <w:rPr>
          <w:spacing w:val="16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Спивак</w:t>
      </w:r>
      <w:r w:rsidRPr="00812D9B">
        <w:rPr>
          <w:spacing w:val="18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А.</w:t>
      </w:r>
      <w:r w:rsidRPr="00812D9B">
        <w:rPr>
          <w:spacing w:val="16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И.</w:t>
      </w:r>
      <w:r w:rsidRPr="00812D9B">
        <w:rPr>
          <w:spacing w:val="17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Защита</w:t>
      </w:r>
      <w:r w:rsidRPr="00812D9B">
        <w:rPr>
          <w:spacing w:val="15"/>
          <w:sz w:val="28"/>
          <w:szCs w:val="28"/>
        </w:rPr>
        <w:t xml:space="preserve"> </w:t>
      </w:r>
      <w:r w:rsidRPr="00812D9B">
        <w:rPr>
          <w:sz w:val="28"/>
          <w:szCs w:val="28"/>
        </w:rPr>
        <w:t>информации</w:t>
      </w:r>
      <w:r w:rsidRPr="00812D9B">
        <w:rPr>
          <w:spacing w:val="15"/>
          <w:sz w:val="28"/>
          <w:szCs w:val="28"/>
        </w:rPr>
        <w:t xml:space="preserve"> </w:t>
      </w:r>
      <w:r w:rsidRPr="00812D9B">
        <w:rPr>
          <w:sz w:val="28"/>
          <w:szCs w:val="28"/>
        </w:rPr>
        <w:t>техни</w:t>
      </w:r>
      <w:r w:rsidRPr="00812D9B">
        <w:rPr>
          <w:spacing w:val="-1"/>
          <w:sz w:val="28"/>
          <w:szCs w:val="28"/>
        </w:rPr>
        <w:t>ческими</w:t>
      </w:r>
      <w:r w:rsidRPr="00812D9B">
        <w:rPr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средствами</w:t>
      </w:r>
      <w:r w:rsidRPr="00812D9B">
        <w:rPr>
          <w:spacing w:val="2"/>
          <w:sz w:val="28"/>
          <w:szCs w:val="28"/>
        </w:rPr>
        <w:t xml:space="preserve"> </w:t>
      </w:r>
      <w:r w:rsidRPr="00812D9B">
        <w:rPr>
          <w:sz w:val="28"/>
          <w:szCs w:val="28"/>
        </w:rPr>
        <w:t>:</w:t>
      </w:r>
      <w:r w:rsidRPr="00812D9B">
        <w:rPr>
          <w:spacing w:val="2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учебное пособие.</w:t>
      </w:r>
      <w:r w:rsidRPr="00812D9B">
        <w:rPr>
          <w:spacing w:val="1"/>
          <w:sz w:val="28"/>
          <w:szCs w:val="28"/>
        </w:rPr>
        <w:t xml:space="preserve"> </w:t>
      </w:r>
      <w:r w:rsidRPr="00812D9B">
        <w:rPr>
          <w:sz w:val="28"/>
          <w:szCs w:val="28"/>
        </w:rPr>
        <w:t xml:space="preserve">— СПб. : НИУ </w:t>
      </w:r>
      <w:r w:rsidRPr="00812D9B">
        <w:rPr>
          <w:spacing w:val="-1"/>
          <w:sz w:val="28"/>
          <w:szCs w:val="28"/>
        </w:rPr>
        <w:t>ИТМО,</w:t>
      </w:r>
      <w:r w:rsidRPr="00812D9B">
        <w:rPr>
          <w:sz w:val="28"/>
          <w:szCs w:val="28"/>
        </w:rPr>
        <w:t xml:space="preserve"> 2012. — 416 </w:t>
      </w:r>
      <w:r w:rsidRPr="00812D9B">
        <w:rPr>
          <w:spacing w:val="-1"/>
          <w:sz w:val="28"/>
          <w:szCs w:val="28"/>
        </w:rPr>
        <w:t>с.</w:t>
      </w:r>
    </w:p>
    <w:p w:rsidR="00083686" w:rsidRPr="00812D9B" w:rsidRDefault="00083686" w:rsidP="00083686">
      <w:pPr>
        <w:pStyle w:val="a3"/>
        <w:numPr>
          <w:ilvl w:val="0"/>
          <w:numId w:val="3"/>
        </w:numPr>
        <w:tabs>
          <w:tab w:val="left" w:pos="1094"/>
        </w:tabs>
        <w:kinsoku w:val="0"/>
        <w:overflowPunct w:val="0"/>
        <w:ind w:right="113" w:firstLine="708"/>
        <w:jc w:val="both"/>
        <w:rPr>
          <w:spacing w:val="-1"/>
          <w:sz w:val="28"/>
          <w:szCs w:val="28"/>
        </w:rPr>
      </w:pPr>
      <w:r w:rsidRPr="00812D9B">
        <w:rPr>
          <w:spacing w:val="-1"/>
          <w:sz w:val="28"/>
          <w:szCs w:val="28"/>
        </w:rPr>
        <w:t>Покровский</w:t>
      </w:r>
      <w:r w:rsidRPr="00812D9B">
        <w:rPr>
          <w:spacing w:val="9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Н.</w:t>
      </w:r>
      <w:r w:rsidRPr="00812D9B">
        <w:rPr>
          <w:spacing w:val="7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Б.</w:t>
      </w:r>
      <w:r w:rsidRPr="00812D9B">
        <w:rPr>
          <w:spacing w:val="6"/>
          <w:sz w:val="28"/>
          <w:szCs w:val="28"/>
        </w:rPr>
        <w:t xml:space="preserve"> </w:t>
      </w:r>
      <w:r w:rsidRPr="00812D9B">
        <w:rPr>
          <w:spacing w:val="-2"/>
          <w:sz w:val="28"/>
          <w:szCs w:val="28"/>
        </w:rPr>
        <w:t>Расчет</w:t>
      </w:r>
      <w:r w:rsidRPr="00812D9B">
        <w:rPr>
          <w:spacing w:val="7"/>
          <w:sz w:val="28"/>
          <w:szCs w:val="28"/>
        </w:rPr>
        <w:t xml:space="preserve"> </w:t>
      </w:r>
      <w:r w:rsidRPr="00812D9B">
        <w:rPr>
          <w:sz w:val="28"/>
          <w:szCs w:val="28"/>
        </w:rPr>
        <w:t>и</w:t>
      </w:r>
      <w:r w:rsidRPr="00812D9B">
        <w:rPr>
          <w:spacing w:val="7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измерение</w:t>
      </w:r>
      <w:r w:rsidRPr="00812D9B">
        <w:rPr>
          <w:spacing w:val="6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разборчивости</w:t>
      </w:r>
      <w:r w:rsidRPr="00812D9B">
        <w:rPr>
          <w:spacing w:val="7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речи.</w:t>
      </w:r>
      <w:r w:rsidRPr="00812D9B">
        <w:rPr>
          <w:spacing w:val="12"/>
          <w:sz w:val="28"/>
          <w:szCs w:val="28"/>
        </w:rPr>
        <w:t xml:space="preserve"> </w:t>
      </w:r>
      <w:r w:rsidRPr="00812D9B">
        <w:rPr>
          <w:sz w:val="28"/>
          <w:szCs w:val="28"/>
        </w:rPr>
        <w:t>—</w:t>
      </w:r>
      <w:r w:rsidRPr="00812D9B">
        <w:rPr>
          <w:spacing w:val="7"/>
          <w:sz w:val="28"/>
          <w:szCs w:val="28"/>
        </w:rPr>
        <w:t xml:space="preserve"> </w:t>
      </w:r>
      <w:r w:rsidRPr="00812D9B">
        <w:rPr>
          <w:sz w:val="28"/>
          <w:szCs w:val="28"/>
        </w:rPr>
        <w:t>М.</w:t>
      </w:r>
      <w:r w:rsidRPr="00812D9B">
        <w:rPr>
          <w:spacing w:val="7"/>
          <w:sz w:val="28"/>
          <w:szCs w:val="28"/>
        </w:rPr>
        <w:t xml:space="preserve"> </w:t>
      </w:r>
      <w:r w:rsidRPr="00812D9B">
        <w:rPr>
          <w:sz w:val="28"/>
          <w:szCs w:val="28"/>
        </w:rPr>
        <w:t>:</w:t>
      </w:r>
      <w:r w:rsidRPr="00812D9B">
        <w:rPr>
          <w:spacing w:val="5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Связьиздат,</w:t>
      </w:r>
      <w:r w:rsidRPr="00812D9B">
        <w:rPr>
          <w:spacing w:val="79"/>
          <w:sz w:val="28"/>
          <w:szCs w:val="28"/>
        </w:rPr>
        <w:t xml:space="preserve"> </w:t>
      </w:r>
      <w:r w:rsidRPr="00812D9B">
        <w:rPr>
          <w:sz w:val="28"/>
          <w:szCs w:val="28"/>
        </w:rPr>
        <w:t>1962.</w:t>
      </w:r>
      <w:r w:rsidRPr="00812D9B">
        <w:rPr>
          <w:spacing w:val="-1"/>
          <w:sz w:val="28"/>
          <w:szCs w:val="28"/>
        </w:rPr>
        <w:t xml:space="preserve"> </w:t>
      </w:r>
      <w:r w:rsidRPr="00812D9B">
        <w:rPr>
          <w:sz w:val="28"/>
          <w:szCs w:val="28"/>
        </w:rPr>
        <w:t xml:space="preserve">— 192 </w:t>
      </w:r>
      <w:r w:rsidRPr="00812D9B">
        <w:rPr>
          <w:spacing w:val="-1"/>
          <w:sz w:val="28"/>
          <w:szCs w:val="28"/>
        </w:rPr>
        <w:t>с.</w:t>
      </w:r>
    </w:p>
    <w:p w:rsidR="00083686" w:rsidRPr="00812D9B" w:rsidRDefault="00083686" w:rsidP="00083686">
      <w:pPr>
        <w:pStyle w:val="a3"/>
        <w:numPr>
          <w:ilvl w:val="0"/>
          <w:numId w:val="3"/>
        </w:numPr>
        <w:tabs>
          <w:tab w:val="left" w:pos="1135"/>
        </w:tabs>
        <w:kinsoku w:val="0"/>
        <w:overflowPunct w:val="0"/>
        <w:ind w:right="120" w:firstLine="708"/>
        <w:jc w:val="both"/>
        <w:rPr>
          <w:spacing w:val="-1"/>
          <w:sz w:val="28"/>
          <w:szCs w:val="28"/>
        </w:rPr>
      </w:pPr>
      <w:r w:rsidRPr="00812D9B">
        <w:rPr>
          <w:sz w:val="28"/>
          <w:szCs w:val="28"/>
        </w:rPr>
        <w:t>ГОСТ</w:t>
      </w:r>
      <w:r w:rsidRPr="00812D9B">
        <w:rPr>
          <w:spacing w:val="48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16600-72.</w:t>
      </w:r>
      <w:r w:rsidRPr="00812D9B">
        <w:rPr>
          <w:spacing w:val="47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Межгосударственный</w:t>
      </w:r>
      <w:r w:rsidRPr="00812D9B">
        <w:rPr>
          <w:spacing w:val="48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стандарт.</w:t>
      </w:r>
      <w:r w:rsidRPr="00812D9B">
        <w:rPr>
          <w:spacing w:val="48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Передача</w:t>
      </w:r>
      <w:r w:rsidRPr="00812D9B">
        <w:rPr>
          <w:spacing w:val="46"/>
          <w:sz w:val="28"/>
          <w:szCs w:val="28"/>
        </w:rPr>
        <w:t xml:space="preserve"> </w:t>
      </w:r>
      <w:r w:rsidRPr="00812D9B">
        <w:rPr>
          <w:sz w:val="28"/>
          <w:szCs w:val="28"/>
        </w:rPr>
        <w:t>речи</w:t>
      </w:r>
      <w:r w:rsidRPr="00812D9B">
        <w:rPr>
          <w:spacing w:val="48"/>
          <w:sz w:val="28"/>
          <w:szCs w:val="28"/>
        </w:rPr>
        <w:t xml:space="preserve"> </w:t>
      </w:r>
      <w:r w:rsidRPr="00812D9B">
        <w:rPr>
          <w:sz w:val="28"/>
          <w:szCs w:val="28"/>
        </w:rPr>
        <w:t>по</w:t>
      </w:r>
      <w:r w:rsidRPr="00812D9B">
        <w:rPr>
          <w:spacing w:val="47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трактам</w:t>
      </w:r>
      <w:r w:rsidRPr="00812D9B">
        <w:rPr>
          <w:spacing w:val="77"/>
          <w:sz w:val="28"/>
          <w:szCs w:val="28"/>
        </w:rPr>
        <w:t xml:space="preserve"> </w:t>
      </w:r>
      <w:r w:rsidRPr="00812D9B">
        <w:rPr>
          <w:sz w:val="28"/>
          <w:szCs w:val="28"/>
        </w:rPr>
        <w:t>радиотелефонной</w:t>
      </w:r>
      <w:r w:rsidRPr="00812D9B">
        <w:rPr>
          <w:spacing w:val="15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связи.</w:t>
      </w:r>
      <w:r w:rsidRPr="00812D9B">
        <w:rPr>
          <w:spacing w:val="14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Требования</w:t>
      </w:r>
      <w:r w:rsidRPr="00812D9B">
        <w:rPr>
          <w:spacing w:val="14"/>
          <w:sz w:val="28"/>
          <w:szCs w:val="28"/>
        </w:rPr>
        <w:t xml:space="preserve"> </w:t>
      </w:r>
      <w:r w:rsidRPr="00812D9B">
        <w:rPr>
          <w:sz w:val="28"/>
          <w:szCs w:val="28"/>
        </w:rPr>
        <w:t>к</w:t>
      </w:r>
      <w:r w:rsidRPr="00812D9B">
        <w:rPr>
          <w:spacing w:val="14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разборчивости</w:t>
      </w:r>
      <w:r w:rsidRPr="00812D9B">
        <w:rPr>
          <w:spacing w:val="15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речи</w:t>
      </w:r>
      <w:r w:rsidRPr="00812D9B">
        <w:rPr>
          <w:spacing w:val="15"/>
          <w:sz w:val="28"/>
          <w:szCs w:val="28"/>
        </w:rPr>
        <w:t xml:space="preserve"> </w:t>
      </w:r>
      <w:r w:rsidRPr="00812D9B">
        <w:rPr>
          <w:sz w:val="28"/>
          <w:szCs w:val="28"/>
        </w:rPr>
        <w:t>и</w:t>
      </w:r>
      <w:r w:rsidRPr="00812D9B">
        <w:rPr>
          <w:spacing w:val="15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методы</w:t>
      </w:r>
      <w:r w:rsidRPr="00812D9B">
        <w:rPr>
          <w:spacing w:val="16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артикуляционных</w:t>
      </w:r>
      <w:r w:rsidRPr="00812D9B">
        <w:rPr>
          <w:spacing w:val="69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измерений.</w:t>
      </w:r>
      <w:r w:rsidRPr="00812D9B">
        <w:rPr>
          <w:spacing w:val="1"/>
          <w:sz w:val="28"/>
          <w:szCs w:val="28"/>
        </w:rPr>
        <w:t xml:space="preserve"> </w:t>
      </w:r>
      <w:r w:rsidRPr="00812D9B">
        <w:rPr>
          <w:sz w:val="28"/>
          <w:szCs w:val="28"/>
        </w:rPr>
        <w:t>— М.</w:t>
      </w:r>
      <w:r w:rsidRPr="00812D9B">
        <w:rPr>
          <w:spacing w:val="-2"/>
          <w:sz w:val="28"/>
          <w:szCs w:val="28"/>
        </w:rPr>
        <w:t xml:space="preserve"> </w:t>
      </w:r>
      <w:r w:rsidRPr="00812D9B">
        <w:rPr>
          <w:sz w:val="28"/>
          <w:szCs w:val="28"/>
        </w:rPr>
        <w:t xml:space="preserve">: </w:t>
      </w:r>
      <w:r w:rsidRPr="00812D9B">
        <w:rPr>
          <w:spacing w:val="-1"/>
          <w:sz w:val="28"/>
          <w:szCs w:val="28"/>
        </w:rPr>
        <w:t>Стандарт</w:t>
      </w:r>
      <w:r w:rsidR="00812D9B">
        <w:rPr>
          <w:spacing w:val="-1"/>
          <w:sz w:val="28"/>
          <w:szCs w:val="28"/>
        </w:rPr>
        <w:t xml:space="preserve"> </w:t>
      </w:r>
      <w:r w:rsidRPr="00812D9B">
        <w:rPr>
          <w:spacing w:val="-1"/>
          <w:sz w:val="28"/>
          <w:szCs w:val="28"/>
        </w:rPr>
        <w:t>Информ,</w:t>
      </w:r>
      <w:r w:rsidRPr="00812D9B">
        <w:rPr>
          <w:sz w:val="28"/>
          <w:szCs w:val="28"/>
        </w:rPr>
        <w:t xml:space="preserve"> 2007. —</w:t>
      </w:r>
      <w:r w:rsidRPr="00812D9B">
        <w:rPr>
          <w:spacing w:val="-3"/>
          <w:sz w:val="28"/>
          <w:szCs w:val="28"/>
        </w:rPr>
        <w:t xml:space="preserve"> </w:t>
      </w:r>
      <w:r w:rsidRPr="00812D9B">
        <w:rPr>
          <w:sz w:val="28"/>
          <w:szCs w:val="28"/>
        </w:rPr>
        <w:t xml:space="preserve">74 </w:t>
      </w:r>
      <w:r w:rsidRPr="00812D9B">
        <w:rPr>
          <w:spacing w:val="-1"/>
          <w:sz w:val="28"/>
          <w:szCs w:val="28"/>
        </w:rPr>
        <w:t>с.</w:t>
      </w:r>
    </w:p>
    <w:p w:rsidR="00083686" w:rsidRPr="00812D9B" w:rsidRDefault="00083686" w:rsidP="00083686">
      <w:pPr>
        <w:rPr>
          <w:rFonts w:ascii="Times New Roman" w:hAnsi="Times New Roman" w:cs="Times New Roman"/>
          <w:sz w:val="28"/>
          <w:szCs w:val="28"/>
        </w:rPr>
      </w:pPr>
    </w:p>
    <w:p w:rsidR="00083686" w:rsidRPr="00812D9B" w:rsidRDefault="00083686" w:rsidP="00083686">
      <w:pPr>
        <w:pStyle w:val="a3"/>
        <w:kinsoku w:val="0"/>
        <w:overflowPunct w:val="0"/>
        <w:ind w:left="0" w:firstLine="0"/>
        <w:rPr>
          <w:sz w:val="28"/>
          <w:szCs w:val="28"/>
        </w:rPr>
      </w:pPr>
    </w:p>
    <w:p w:rsidR="00083686" w:rsidRPr="00812D9B" w:rsidRDefault="00083686" w:rsidP="00083686">
      <w:pPr>
        <w:pStyle w:val="a3"/>
        <w:kinsoku w:val="0"/>
        <w:overflowPunct w:val="0"/>
        <w:spacing w:before="11"/>
        <w:ind w:left="0" w:firstLine="0"/>
        <w:rPr>
          <w:sz w:val="28"/>
          <w:szCs w:val="28"/>
        </w:rPr>
      </w:pPr>
    </w:p>
    <w:p w:rsidR="00083686" w:rsidRPr="00812D9B" w:rsidRDefault="00083686" w:rsidP="000831B7">
      <w:pPr>
        <w:pStyle w:val="a3"/>
        <w:kinsoku w:val="0"/>
        <w:overflowPunct w:val="0"/>
        <w:spacing w:before="1"/>
        <w:ind w:left="2947" w:firstLine="0"/>
        <w:rPr>
          <w:sz w:val="28"/>
          <w:szCs w:val="28"/>
        </w:rPr>
      </w:pPr>
    </w:p>
    <w:p w:rsidR="00FD7E08" w:rsidRPr="00812D9B" w:rsidRDefault="00FD7E08" w:rsidP="000831B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D7E08" w:rsidRPr="00812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BB1" w:rsidRDefault="00340BB1" w:rsidP="00444CC0">
      <w:pPr>
        <w:spacing w:after="0" w:line="240" w:lineRule="auto"/>
      </w:pPr>
      <w:r>
        <w:separator/>
      </w:r>
    </w:p>
  </w:endnote>
  <w:endnote w:type="continuationSeparator" w:id="0">
    <w:p w:rsidR="00340BB1" w:rsidRDefault="00340BB1" w:rsidP="0044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BB1" w:rsidRDefault="00340BB1" w:rsidP="00444CC0">
      <w:pPr>
        <w:spacing w:after="0" w:line="240" w:lineRule="auto"/>
      </w:pPr>
      <w:r>
        <w:separator/>
      </w:r>
    </w:p>
  </w:footnote>
  <w:footnote w:type="continuationSeparator" w:id="0">
    <w:p w:rsidR="00340BB1" w:rsidRDefault="00340BB1" w:rsidP="00444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38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57" w:hanging="140"/>
      </w:pPr>
    </w:lvl>
    <w:lvl w:ilvl="2">
      <w:numFmt w:val="bullet"/>
      <w:lvlText w:val="•"/>
      <w:lvlJc w:val="left"/>
      <w:pPr>
        <w:ind w:left="1976" w:hanging="140"/>
      </w:pPr>
    </w:lvl>
    <w:lvl w:ilvl="3">
      <w:numFmt w:val="bullet"/>
      <w:lvlText w:val="•"/>
      <w:lvlJc w:val="left"/>
      <w:pPr>
        <w:ind w:left="2895" w:hanging="140"/>
      </w:pPr>
    </w:lvl>
    <w:lvl w:ilvl="4">
      <w:numFmt w:val="bullet"/>
      <w:lvlText w:val="•"/>
      <w:lvlJc w:val="left"/>
      <w:pPr>
        <w:ind w:left="3813" w:hanging="140"/>
      </w:pPr>
    </w:lvl>
    <w:lvl w:ilvl="5">
      <w:numFmt w:val="bullet"/>
      <w:lvlText w:val="•"/>
      <w:lvlJc w:val="left"/>
      <w:pPr>
        <w:ind w:left="4732" w:hanging="140"/>
      </w:pPr>
    </w:lvl>
    <w:lvl w:ilvl="6">
      <w:numFmt w:val="bullet"/>
      <w:lvlText w:val="•"/>
      <w:lvlJc w:val="left"/>
      <w:pPr>
        <w:ind w:left="5651" w:hanging="140"/>
      </w:pPr>
    </w:lvl>
    <w:lvl w:ilvl="7">
      <w:numFmt w:val="bullet"/>
      <w:lvlText w:val="•"/>
      <w:lvlJc w:val="left"/>
      <w:pPr>
        <w:ind w:left="6570" w:hanging="140"/>
      </w:pPr>
    </w:lvl>
    <w:lvl w:ilvl="8">
      <w:numFmt w:val="bullet"/>
      <w:lvlText w:val="•"/>
      <w:lvlJc w:val="left"/>
      <w:pPr>
        <w:ind w:left="7488" w:hanging="14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138" w:hanging="16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59" w:hanging="161"/>
      </w:pPr>
    </w:lvl>
    <w:lvl w:ilvl="2">
      <w:numFmt w:val="bullet"/>
      <w:lvlText w:val="•"/>
      <w:lvlJc w:val="left"/>
      <w:pPr>
        <w:ind w:left="1980" w:hanging="161"/>
      </w:pPr>
    </w:lvl>
    <w:lvl w:ilvl="3">
      <w:numFmt w:val="bullet"/>
      <w:lvlText w:val="•"/>
      <w:lvlJc w:val="left"/>
      <w:pPr>
        <w:ind w:left="2901" w:hanging="161"/>
      </w:pPr>
    </w:lvl>
    <w:lvl w:ilvl="4">
      <w:numFmt w:val="bullet"/>
      <w:lvlText w:val="•"/>
      <w:lvlJc w:val="left"/>
      <w:pPr>
        <w:ind w:left="3821" w:hanging="161"/>
      </w:pPr>
    </w:lvl>
    <w:lvl w:ilvl="5">
      <w:numFmt w:val="bullet"/>
      <w:lvlText w:val="•"/>
      <w:lvlJc w:val="left"/>
      <w:pPr>
        <w:ind w:left="4742" w:hanging="161"/>
      </w:pPr>
    </w:lvl>
    <w:lvl w:ilvl="6">
      <w:numFmt w:val="bullet"/>
      <w:lvlText w:val="•"/>
      <w:lvlJc w:val="left"/>
      <w:pPr>
        <w:ind w:left="5663" w:hanging="161"/>
      </w:pPr>
    </w:lvl>
    <w:lvl w:ilvl="7">
      <w:numFmt w:val="bullet"/>
      <w:lvlText w:val="•"/>
      <w:lvlJc w:val="left"/>
      <w:pPr>
        <w:ind w:left="6584" w:hanging="161"/>
      </w:pPr>
    </w:lvl>
    <w:lvl w:ilvl="8">
      <w:numFmt w:val="bullet"/>
      <w:lvlText w:val="•"/>
      <w:lvlJc w:val="left"/>
      <w:pPr>
        <w:ind w:left="7504" w:hanging="161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138" w:hanging="17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57" w:hanging="171"/>
      </w:pPr>
    </w:lvl>
    <w:lvl w:ilvl="2">
      <w:numFmt w:val="bullet"/>
      <w:lvlText w:val="•"/>
      <w:lvlJc w:val="left"/>
      <w:pPr>
        <w:ind w:left="1976" w:hanging="171"/>
      </w:pPr>
    </w:lvl>
    <w:lvl w:ilvl="3">
      <w:numFmt w:val="bullet"/>
      <w:lvlText w:val="•"/>
      <w:lvlJc w:val="left"/>
      <w:pPr>
        <w:ind w:left="2895" w:hanging="171"/>
      </w:pPr>
    </w:lvl>
    <w:lvl w:ilvl="4">
      <w:numFmt w:val="bullet"/>
      <w:lvlText w:val="•"/>
      <w:lvlJc w:val="left"/>
      <w:pPr>
        <w:ind w:left="3813" w:hanging="171"/>
      </w:pPr>
    </w:lvl>
    <w:lvl w:ilvl="5">
      <w:numFmt w:val="bullet"/>
      <w:lvlText w:val="•"/>
      <w:lvlJc w:val="left"/>
      <w:pPr>
        <w:ind w:left="4732" w:hanging="171"/>
      </w:pPr>
    </w:lvl>
    <w:lvl w:ilvl="6">
      <w:numFmt w:val="bullet"/>
      <w:lvlText w:val="•"/>
      <w:lvlJc w:val="left"/>
      <w:pPr>
        <w:ind w:left="5651" w:hanging="171"/>
      </w:pPr>
    </w:lvl>
    <w:lvl w:ilvl="7">
      <w:numFmt w:val="bullet"/>
      <w:lvlText w:val="•"/>
      <w:lvlJc w:val="left"/>
      <w:pPr>
        <w:ind w:left="6570" w:hanging="171"/>
      </w:pPr>
    </w:lvl>
    <w:lvl w:ilvl="8">
      <w:numFmt w:val="bullet"/>
      <w:lvlText w:val="•"/>
      <w:lvlJc w:val="left"/>
      <w:pPr>
        <w:ind w:left="7488" w:hanging="171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38" w:hanging="24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57" w:hanging="248"/>
      </w:pPr>
    </w:lvl>
    <w:lvl w:ilvl="2">
      <w:numFmt w:val="bullet"/>
      <w:lvlText w:val="•"/>
      <w:lvlJc w:val="left"/>
      <w:pPr>
        <w:ind w:left="1976" w:hanging="248"/>
      </w:pPr>
    </w:lvl>
    <w:lvl w:ilvl="3">
      <w:numFmt w:val="bullet"/>
      <w:lvlText w:val="•"/>
      <w:lvlJc w:val="left"/>
      <w:pPr>
        <w:ind w:left="2895" w:hanging="248"/>
      </w:pPr>
    </w:lvl>
    <w:lvl w:ilvl="4">
      <w:numFmt w:val="bullet"/>
      <w:lvlText w:val="•"/>
      <w:lvlJc w:val="left"/>
      <w:pPr>
        <w:ind w:left="3813" w:hanging="248"/>
      </w:pPr>
    </w:lvl>
    <w:lvl w:ilvl="5">
      <w:numFmt w:val="bullet"/>
      <w:lvlText w:val="•"/>
      <w:lvlJc w:val="left"/>
      <w:pPr>
        <w:ind w:left="4732" w:hanging="248"/>
      </w:pPr>
    </w:lvl>
    <w:lvl w:ilvl="6">
      <w:numFmt w:val="bullet"/>
      <w:lvlText w:val="•"/>
      <w:lvlJc w:val="left"/>
      <w:pPr>
        <w:ind w:left="5651" w:hanging="248"/>
      </w:pPr>
    </w:lvl>
    <w:lvl w:ilvl="7">
      <w:numFmt w:val="bullet"/>
      <w:lvlText w:val="•"/>
      <w:lvlJc w:val="left"/>
      <w:pPr>
        <w:ind w:left="6570" w:hanging="248"/>
      </w:pPr>
    </w:lvl>
    <w:lvl w:ilvl="8">
      <w:numFmt w:val="bullet"/>
      <w:lvlText w:val="•"/>
      <w:lvlJc w:val="left"/>
      <w:pPr>
        <w:ind w:left="7488" w:hanging="248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67"/>
    <w:rsid w:val="000831B7"/>
    <w:rsid w:val="00083686"/>
    <w:rsid w:val="000C3067"/>
    <w:rsid w:val="00320B13"/>
    <w:rsid w:val="00340BB1"/>
    <w:rsid w:val="003D4734"/>
    <w:rsid w:val="00444CC0"/>
    <w:rsid w:val="004A2E82"/>
    <w:rsid w:val="007300E3"/>
    <w:rsid w:val="00812D9B"/>
    <w:rsid w:val="00880379"/>
    <w:rsid w:val="00D60A93"/>
    <w:rsid w:val="00DA1E1F"/>
    <w:rsid w:val="00F13857"/>
    <w:rsid w:val="00F93F3B"/>
    <w:rsid w:val="00FD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9F5A"/>
  <w15:chartTrackingRefBased/>
  <w15:docId w15:val="{52C1E1E8-2D98-4B4C-96E9-A000FC6D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FD7E08"/>
    <w:pPr>
      <w:widowControl w:val="0"/>
      <w:autoSpaceDE w:val="0"/>
      <w:autoSpaceDN w:val="0"/>
      <w:adjustRightInd w:val="0"/>
      <w:spacing w:after="0" w:line="240" w:lineRule="auto"/>
      <w:ind w:left="138"/>
      <w:outlineLvl w:val="0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D7E08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FD7E08"/>
    <w:pPr>
      <w:widowControl w:val="0"/>
      <w:autoSpaceDE w:val="0"/>
      <w:autoSpaceDN w:val="0"/>
      <w:adjustRightInd w:val="0"/>
      <w:spacing w:after="0" w:line="240" w:lineRule="auto"/>
      <w:ind w:left="138" w:firstLine="70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D7E0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A1E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4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4CC0"/>
  </w:style>
  <w:style w:type="paragraph" w:styleId="a7">
    <w:name w:val="footer"/>
    <w:basedOn w:val="a"/>
    <w:link w:val="a8"/>
    <w:uiPriority w:val="99"/>
    <w:unhideWhenUsed/>
    <w:rsid w:val="0044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4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12</Pages>
  <Words>2241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2023-03-28T10:06:00Z</dcterms:created>
  <dcterms:modified xsi:type="dcterms:W3CDTF">2023-03-28T13:30:00Z</dcterms:modified>
</cp:coreProperties>
</file>